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6F29DA" w:rsidTr="006F29DA">
        <w:trPr>
          <w:trHeight w:val="2400"/>
        </w:trPr>
        <w:tc>
          <w:tcPr>
            <w:tcW w:w="4106" w:type="dxa"/>
          </w:tcPr>
          <w:p w:rsidR="006F29DA" w:rsidRDefault="006F29DA" w:rsidP="00FB181D">
            <w:pPr>
              <w:pStyle w:val="Cabealho"/>
            </w:pPr>
            <w:r>
              <w:rPr>
                <w:noProof/>
                <w:lang w:eastAsia="pt-BR"/>
              </w:rPr>
              <w:drawing>
                <wp:anchor distT="0" distB="0" distL="0" distR="0" simplePos="0" relativeHeight="251660288" behindDoc="1" locked="0" layoutInCell="1" allowOverlap="1" wp14:anchorId="3FC83D41" wp14:editId="7FE2BEA7">
                  <wp:simplePos x="0" y="0"/>
                  <wp:positionH relativeFrom="page">
                    <wp:posOffset>1541595</wp:posOffset>
                  </wp:positionH>
                  <wp:positionV relativeFrom="page">
                    <wp:posOffset>399640</wp:posOffset>
                  </wp:positionV>
                  <wp:extent cx="708660" cy="76962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=</w:t>
            </w:r>
          </w:p>
          <w:p w:rsidR="006F29DA" w:rsidRDefault="006F29DA" w:rsidP="00FB181D">
            <w:pPr>
              <w:pStyle w:val="Cabealho"/>
            </w:pPr>
          </w:p>
          <w:p w:rsidR="006F29DA" w:rsidRDefault="006F29DA" w:rsidP="00FB181D">
            <w:pPr>
              <w:pStyle w:val="Cabealho"/>
            </w:pPr>
          </w:p>
          <w:p w:rsidR="006F29DA" w:rsidRDefault="006F29DA" w:rsidP="00FB181D">
            <w:pPr>
              <w:pStyle w:val="Cabealho"/>
            </w:pPr>
          </w:p>
          <w:p w:rsidR="006F29DA" w:rsidRDefault="006F29DA" w:rsidP="00FB181D">
            <w:pPr>
              <w:pStyle w:val="Cabealho"/>
            </w:pPr>
            <w:r>
              <w:t>Prefeitura Municipal de</w:t>
            </w:r>
          </w:p>
          <w:p w:rsidR="006F29DA" w:rsidRDefault="006F29DA" w:rsidP="00FB181D">
            <w:pPr>
              <w:pStyle w:val="Cabealho"/>
              <w:tabs>
                <w:tab w:val="clear" w:pos="4252"/>
                <w:tab w:val="clear" w:pos="8504"/>
                <w:tab w:val="left" w:pos="2653"/>
              </w:tabs>
            </w:pPr>
            <w:r>
              <w:t>São Pedro de Alcântara/SC</w:t>
            </w:r>
            <w:r>
              <w:tab/>
            </w:r>
          </w:p>
          <w:p w:rsidR="006F29DA" w:rsidRDefault="006F29DA" w:rsidP="00FB181D">
            <w:pPr>
              <w:pStyle w:val="Cabealho"/>
            </w:pPr>
            <w:r>
              <w:t xml:space="preserve">Secretaria Municipal de </w:t>
            </w:r>
          </w:p>
          <w:p w:rsidR="006F29DA" w:rsidRDefault="006F29DA" w:rsidP="00FB181D">
            <w:pPr>
              <w:pStyle w:val="Cabealho"/>
            </w:pPr>
            <w:r>
              <w:t>Educação, Cultura e Desporto</w:t>
            </w:r>
          </w:p>
        </w:tc>
        <w:tc>
          <w:tcPr>
            <w:tcW w:w="5239" w:type="dxa"/>
          </w:tcPr>
          <w:p w:rsidR="006F29DA" w:rsidRDefault="006F29DA" w:rsidP="00FB181D">
            <w:pPr>
              <w:pStyle w:val="Cabealh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8B8F6EB" wp14:editId="2AE55EB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-93980</wp:posOffset>
                  </wp:positionV>
                  <wp:extent cx="3009900" cy="1699260"/>
                  <wp:effectExtent l="0" t="0" r="0" b="0"/>
                  <wp:wrapNone/>
                  <wp:docPr id="168218863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F29DA" w:rsidRPr="00B13EA0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EDITAL DE CHAMAMENTO PÚBLICO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002/</w:t>
      </w:r>
      <w:r w:rsidRPr="006D7939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– </w:t>
      </w:r>
      <w:r w:rsidRPr="00B13EA0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PAULO GUSTAVO EM SÃO PEDRO DE ALCÂNTARA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29DA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</w:p>
    <w:p w:rsidR="00097029" w:rsidRDefault="00097029"/>
    <w:p w:rsidR="006F29DA" w:rsidRDefault="006F29DA"/>
    <w:p w:rsidR="006F29DA" w:rsidRPr="00FB0356" w:rsidRDefault="006F29DA" w:rsidP="006F29DA">
      <w:pPr>
        <w:pStyle w:val="LO-normal"/>
        <w:spacing w:line="360" w:lineRule="auto"/>
        <w:rPr>
          <w:rFonts w:ascii="Arial" w:hAnsi="Arial" w:cs="Arial"/>
        </w:rPr>
      </w:pPr>
      <w:r w:rsidRPr="00FB0356">
        <w:rPr>
          <w:rFonts w:ascii="Arial" w:hAnsi="Arial" w:cs="Arial"/>
        </w:rPr>
        <w:t>Constituem anexos deste Edital:</w:t>
      </w:r>
    </w:p>
    <w:tbl>
      <w:tblPr>
        <w:tblStyle w:val="Tabelacomgrade"/>
        <w:tblpPr w:leftFromText="141" w:rightFromText="141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hAnsi="Arial" w:cs="Arial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>Anexo I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rPr>
                <w:rFonts w:ascii="Arial" w:hAnsi="Arial" w:cs="Arial"/>
              </w:rPr>
            </w:pPr>
            <w:r w:rsidRPr="00917395">
              <w:rPr>
                <w:rFonts w:ascii="Arial" w:eastAsia="ROKVYV+Helvetica-Bold" w:hAnsi="Arial" w:cs="Arial"/>
                <w:sz w:val="22"/>
                <w:szCs w:val="22"/>
              </w:rPr>
              <w:t>Formulário Padrão de Inscrição do Projeto Cultural</w:t>
            </w:r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hAnsi="Arial" w:cs="Arial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>Anexo I</w:t>
            </w:r>
            <w:r w:rsidRPr="00FB0356">
              <w:rPr>
                <w:rFonts w:ascii="Arial" w:eastAsia="ROKVYV+Helvetica-Bold" w:hAnsi="Arial" w:cs="Arial"/>
              </w:rPr>
              <w:t>I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rPr>
                <w:rFonts w:ascii="Arial" w:hAnsi="Arial" w:cs="Arial"/>
              </w:rPr>
            </w:pPr>
            <w:r w:rsidRPr="00917395">
              <w:rPr>
                <w:rFonts w:ascii="Arial" w:hAnsi="Arial" w:cs="Arial"/>
                <w:sz w:val="22"/>
                <w:szCs w:val="22"/>
              </w:rPr>
              <w:t>Carta de Anuência Individual de Participação</w:t>
            </w:r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hAnsi="Arial" w:cs="Arial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>Anexo I</w:t>
            </w:r>
            <w:r w:rsidRPr="00FB0356">
              <w:rPr>
                <w:rFonts w:ascii="Arial" w:eastAsia="ROKVYV+Helvetica-Bold" w:hAnsi="Arial" w:cs="Arial"/>
              </w:rPr>
              <w:t>II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spacing w:after="57"/>
              <w:rPr>
                <w:rFonts w:ascii="Arial" w:hAnsi="Arial" w:cs="Arial"/>
              </w:rPr>
            </w:pPr>
            <w:r w:rsidRPr="00917395">
              <w:rPr>
                <w:rFonts w:ascii="Arial" w:hAnsi="Arial" w:cs="Arial"/>
                <w:sz w:val="22"/>
                <w:szCs w:val="22"/>
              </w:rPr>
              <w:t>Carta de Anuência do Órgão/Instituição</w:t>
            </w:r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hAnsi="Arial" w:cs="Arial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>Anexo I</w:t>
            </w:r>
            <w:r w:rsidRPr="00FB0356">
              <w:rPr>
                <w:rFonts w:ascii="Arial" w:eastAsia="ROKVYV+Helvetica-Bold" w:hAnsi="Arial" w:cs="Arial"/>
              </w:rPr>
              <w:t>V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rPr>
                <w:rFonts w:ascii="Arial" w:hAnsi="Arial" w:cs="Arial"/>
              </w:rPr>
            </w:pPr>
            <w:r w:rsidRPr="00917395">
              <w:rPr>
                <w:rFonts w:ascii="Arial" w:hAnsi="Arial" w:cs="Arial"/>
                <w:sz w:val="22"/>
                <w:szCs w:val="22"/>
              </w:rPr>
              <w:t>Ficha Cadastral – Pessoa Física</w:t>
            </w:r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hAnsi="Arial" w:cs="Arial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 xml:space="preserve">Anexo </w:t>
            </w:r>
            <w:r w:rsidRPr="00FB0356">
              <w:rPr>
                <w:rFonts w:ascii="Arial" w:eastAsia="ROKVYV+Helvetica-Bold" w:hAnsi="Arial" w:cs="Arial"/>
              </w:rPr>
              <w:t>V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rPr>
                <w:rFonts w:ascii="Arial" w:hAnsi="Arial" w:cs="Arial"/>
              </w:rPr>
            </w:pPr>
            <w:r w:rsidRPr="00917395">
              <w:rPr>
                <w:rFonts w:ascii="Arial" w:hAnsi="Arial" w:cs="Arial"/>
                <w:sz w:val="22"/>
                <w:szCs w:val="22"/>
              </w:rPr>
              <w:t>Ficha Cadastral – Pessoa Jurídica</w:t>
            </w:r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hAnsi="Arial" w:cs="Arial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 xml:space="preserve">Anexo </w:t>
            </w:r>
            <w:r w:rsidRPr="00FB0356">
              <w:rPr>
                <w:rFonts w:ascii="Arial" w:eastAsia="ROKVYV+Helvetica-Bold" w:hAnsi="Arial" w:cs="Arial"/>
              </w:rPr>
              <w:t>VI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rPr>
                <w:rFonts w:ascii="Arial" w:hAnsi="Arial" w:cs="Arial"/>
              </w:rPr>
            </w:pPr>
            <w:r w:rsidRPr="00917395">
              <w:rPr>
                <w:rFonts w:ascii="Arial" w:hAnsi="Arial" w:cs="Arial"/>
                <w:sz w:val="22"/>
                <w:szCs w:val="22"/>
              </w:rPr>
              <w:t xml:space="preserve">Declaração de Domicílio </w:t>
            </w:r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hAnsi="Arial" w:cs="Arial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 xml:space="preserve">Anexo </w:t>
            </w:r>
            <w:r w:rsidRPr="00FB0356">
              <w:rPr>
                <w:rFonts w:ascii="Arial" w:eastAsia="ROKVYV+Helvetica-Bold" w:hAnsi="Arial" w:cs="Arial"/>
              </w:rPr>
              <w:t>VII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bookmarkStart w:id="0" w:name="_Hlk144685291"/>
            <w:r w:rsidRPr="00917395">
              <w:rPr>
                <w:rFonts w:ascii="Arial" w:hAnsi="Arial" w:cs="Arial"/>
                <w:sz w:val="22"/>
                <w:szCs w:val="22"/>
              </w:rPr>
              <w:t>Autodeclaração Étnico-Racial</w:t>
            </w:r>
            <w:bookmarkEnd w:id="0"/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eastAsia="ROKVYV+Helvetica-Bold" w:hAnsi="Arial" w:cs="Arial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 xml:space="preserve">Anexo </w:t>
            </w:r>
            <w:r w:rsidRPr="00FB0356">
              <w:rPr>
                <w:rFonts w:ascii="Arial" w:eastAsia="ROKVYV+Helvetica-Bold" w:hAnsi="Arial" w:cs="Arial"/>
              </w:rPr>
              <w:t>V</w:t>
            </w: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>I</w:t>
            </w:r>
            <w:r w:rsidRPr="00FB0356">
              <w:rPr>
                <w:rFonts w:ascii="Arial" w:eastAsia="ROKVYV+Helvetica-Bold" w:hAnsi="Arial" w:cs="Arial"/>
              </w:rPr>
              <w:t>II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spacing w:line="360" w:lineRule="auto"/>
              <w:rPr>
                <w:rFonts w:ascii="Arial" w:hAnsi="Arial" w:cs="Arial"/>
              </w:rPr>
            </w:pPr>
            <w:r w:rsidRPr="00917395">
              <w:rPr>
                <w:rFonts w:ascii="Arial" w:hAnsi="Arial" w:cs="Arial"/>
                <w:sz w:val="22"/>
                <w:szCs w:val="22"/>
                <w:lang w:eastAsia="pt-BR"/>
              </w:rPr>
              <w:t>Declaração de Representação de Grupo/Coletivo Cultural</w:t>
            </w:r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eastAsia="ROKVYV+Helvetica-Bold" w:hAnsi="Arial" w:cs="Arial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 xml:space="preserve">Anexo </w:t>
            </w:r>
            <w:r w:rsidRPr="00FB0356">
              <w:rPr>
                <w:rFonts w:ascii="Arial" w:eastAsia="ROKVYV+Helvetica-Bold" w:hAnsi="Arial" w:cs="Arial"/>
              </w:rPr>
              <w:t>IX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rPr>
                <w:rFonts w:ascii="Arial" w:hAnsi="Arial" w:cs="Arial"/>
              </w:rPr>
            </w:pPr>
            <w:r w:rsidRPr="00917395">
              <w:rPr>
                <w:rFonts w:ascii="Arial" w:hAnsi="Arial" w:cs="Arial"/>
                <w:color w:val="000000"/>
                <w:sz w:val="22"/>
                <w:szCs w:val="22"/>
              </w:rPr>
              <w:t>Etiqueta Envelope Documentos de Habilitação</w:t>
            </w:r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eastAsia="ROKVYV+Helvetica-Bold" w:hAnsi="Arial" w:cs="Arial"/>
                <w:sz w:val="24"/>
                <w:szCs w:val="24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 xml:space="preserve">Anexo </w:t>
            </w:r>
            <w:r w:rsidRPr="00FB0356">
              <w:rPr>
                <w:rFonts w:ascii="Arial" w:eastAsia="ROKVYV+Helvetica-Bold" w:hAnsi="Arial" w:cs="Arial"/>
              </w:rPr>
              <w:t>X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rPr>
                <w:rFonts w:ascii="Arial" w:hAnsi="Arial" w:cs="Arial"/>
                <w:color w:val="000000"/>
              </w:rPr>
            </w:pPr>
            <w:r w:rsidRPr="00917395">
              <w:rPr>
                <w:rFonts w:ascii="Arial" w:hAnsi="Arial" w:cs="Arial"/>
                <w:color w:val="000000"/>
                <w:sz w:val="22"/>
                <w:szCs w:val="22"/>
              </w:rPr>
              <w:t>Termo de Execução Cultural</w:t>
            </w:r>
          </w:p>
        </w:tc>
      </w:tr>
      <w:tr w:rsidR="006F29DA" w:rsidRPr="00FB0356" w:rsidTr="00FB181D">
        <w:trPr>
          <w:trHeight w:val="454"/>
        </w:trPr>
        <w:tc>
          <w:tcPr>
            <w:tcW w:w="1413" w:type="dxa"/>
            <w:vAlign w:val="center"/>
          </w:tcPr>
          <w:p w:rsidR="006F29DA" w:rsidRPr="00FB0356" w:rsidRDefault="006F29DA" w:rsidP="00FB181D">
            <w:pPr>
              <w:jc w:val="center"/>
              <w:rPr>
                <w:rFonts w:ascii="Arial" w:eastAsia="ROKVYV+Helvetica-Bold" w:hAnsi="Arial" w:cs="Arial"/>
                <w:sz w:val="24"/>
                <w:szCs w:val="24"/>
              </w:rPr>
            </w:pPr>
            <w:r w:rsidRPr="00FB0356">
              <w:rPr>
                <w:rFonts w:ascii="Arial" w:eastAsia="ROKVYV+Helvetica-Bold" w:hAnsi="Arial" w:cs="Arial"/>
                <w:sz w:val="24"/>
                <w:szCs w:val="24"/>
              </w:rPr>
              <w:t xml:space="preserve">Anexo </w:t>
            </w:r>
            <w:r w:rsidRPr="00FB0356">
              <w:rPr>
                <w:rFonts w:ascii="Arial" w:eastAsia="ROKVYV+Helvetica-Bold" w:hAnsi="Arial" w:cs="Arial"/>
              </w:rPr>
              <w:t>XI</w:t>
            </w:r>
          </w:p>
        </w:tc>
        <w:tc>
          <w:tcPr>
            <w:tcW w:w="7513" w:type="dxa"/>
            <w:vAlign w:val="center"/>
          </w:tcPr>
          <w:p w:rsidR="006F29DA" w:rsidRPr="00FB0356" w:rsidRDefault="006F29DA" w:rsidP="00FB181D">
            <w:pPr>
              <w:rPr>
                <w:rFonts w:ascii="Arial" w:hAnsi="Arial" w:cs="Arial"/>
                <w:color w:val="000000"/>
              </w:rPr>
            </w:pPr>
            <w:r w:rsidRPr="00917395">
              <w:rPr>
                <w:rFonts w:ascii="Arial" w:hAnsi="Arial" w:cs="Arial"/>
                <w:color w:val="000000"/>
                <w:sz w:val="22"/>
                <w:szCs w:val="22"/>
              </w:rPr>
              <w:t>Etiqueta Envelope Prestação de Contas</w:t>
            </w:r>
          </w:p>
        </w:tc>
      </w:tr>
    </w:tbl>
    <w:p w:rsidR="006F29DA" w:rsidRDefault="006F29DA"/>
    <w:p w:rsidR="006F29DA" w:rsidRDefault="006F29DA"/>
    <w:p w:rsidR="006F29DA" w:rsidRDefault="006F29DA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0047" w:rsidRDefault="00F80047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0047" w:rsidRDefault="00F80047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0047" w:rsidRDefault="00F80047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0047" w:rsidRDefault="00F80047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0047" w:rsidRDefault="00F80047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0047" w:rsidRDefault="00F80047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F29DA" w:rsidRDefault="006F29DA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F29DA" w:rsidRDefault="006F29DA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F29DA" w:rsidRDefault="006F29DA" w:rsidP="006F29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2393">
        <w:rPr>
          <w:rFonts w:ascii="Arial" w:hAnsi="Arial" w:cs="Arial"/>
          <w:b/>
          <w:bCs/>
          <w:sz w:val="24"/>
          <w:szCs w:val="24"/>
        </w:rPr>
        <w:lastRenderedPageBreak/>
        <w:t>ANEXO I</w:t>
      </w:r>
    </w:p>
    <w:p w:rsidR="006F29DA" w:rsidRPr="00B13EA0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 002/</w:t>
      </w:r>
      <w:r w:rsidRPr="006D7939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– </w:t>
      </w:r>
      <w:r w:rsidRPr="00B13EA0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PAULO GUSTAVO EM SÃO PEDRO DE ALCÂNTARA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29DA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</w:p>
    <w:p w:rsidR="006F29DA" w:rsidRPr="00A52393" w:rsidRDefault="006F29DA" w:rsidP="006F29DA">
      <w:pPr>
        <w:jc w:val="center"/>
        <w:rPr>
          <w:rFonts w:ascii="Arial" w:hAnsi="Arial" w:cs="Arial"/>
          <w:sz w:val="24"/>
          <w:szCs w:val="24"/>
        </w:rPr>
      </w:pPr>
    </w:p>
    <w:p w:rsidR="006F29DA" w:rsidRDefault="006F29DA" w:rsidP="006F29DA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FORMULÁRIO  PADRÃO </w:t>
      </w:r>
      <w:r w:rsidRPr="00A52393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 INSCRIÇÃO DO PROJETO CULTURAL</w:t>
      </w:r>
    </w:p>
    <w:p w:rsidR="006F29DA" w:rsidRPr="00BD65ED" w:rsidRDefault="006F29DA" w:rsidP="006F29DA">
      <w:pPr>
        <w:jc w:val="center"/>
        <w:rPr>
          <w:rFonts w:ascii="Arial" w:hAnsi="Arial" w:cs="Arial"/>
          <w:sz w:val="18"/>
          <w:szCs w:val="18"/>
        </w:rPr>
      </w:pPr>
      <w:r w:rsidRPr="00BD65ED">
        <w:rPr>
          <w:rFonts w:ascii="Arial" w:hAnsi="Arial" w:cs="Arial"/>
          <w:sz w:val="18"/>
          <w:szCs w:val="18"/>
        </w:rPr>
        <w:t xml:space="preserve"> (todos os campos deverão ser, obrigatoriamente, respondidos)</w:t>
      </w:r>
    </w:p>
    <w:p w:rsidR="006F29DA" w:rsidRPr="00A52393" w:rsidRDefault="006F29DA" w:rsidP="006F29DA">
      <w:pPr>
        <w:rPr>
          <w:rFonts w:ascii="Arial" w:hAnsi="Arial" w:cs="Arial"/>
        </w:rPr>
      </w:pPr>
    </w:p>
    <w:p w:rsidR="006F29DA" w:rsidRPr="00A52393" w:rsidRDefault="006F29DA" w:rsidP="006F29DA">
      <w:pPr>
        <w:spacing w:after="57"/>
        <w:rPr>
          <w:rFonts w:ascii="Arial" w:hAnsi="Arial" w:cs="Arial"/>
          <w:b/>
          <w:bCs/>
          <w:sz w:val="21"/>
          <w:szCs w:val="21"/>
        </w:rPr>
      </w:pPr>
      <w:r w:rsidRPr="00A52393">
        <w:rPr>
          <w:rFonts w:ascii="Arial" w:hAnsi="Arial" w:cs="Arial"/>
          <w:b/>
          <w:bCs/>
          <w:sz w:val="21"/>
          <w:szCs w:val="21"/>
        </w:rPr>
        <w:t xml:space="preserve"> IDENTIFICAÇÃO DO PROPONENTE</w:t>
      </w:r>
    </w:p>
    <w:tbl>
      <w:tblPr>
        <w:tblpPr w:leftFromText="141" w:rightFromText="141" w:vertAnchor="text" w:tblpX="55" w:tblpY="1"/>
        <w:tblOverlap w:val="never"/>
        <w:tblW w:w="9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1"/>
        <w:gridCol w:w="1254"/>
        <w:gridCol w:w="627"/>
        <w:gridCol w:w="941"/>
        <w:gridCol w:w="356"/>
        <w:gridCol w:w="585"/>
        <w:gridCol w:w="627"/>
        <w:gridCol w:w="392"/>
        <w:gridCol w:w="392"/>
        <w:gridCol w:w="315"/>
        <w:gridCol w:w="155"/>
        <w:gridCol w:w="182"/>
        <w:gridCol w:w="1700"/>
      </w:tblGrid>
      <w:tr w:rsidR="006F29DA" w:rsidRPr="00A52393" w:rsidTr="00FB181D">
        <w:trPr>
          <w:trHeight w:hRule="exact" w:val="340"/>
        </w:trPr>
        <w:tc>
          <w:tcPr>
            <w:tcW w:w="666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b/>
                <w:bCs/>
                <w:sz w:val="20"/>
                <w:szCs w:val="20"/>
              </w:rPr>
              <w:t>Proponente</w:t>
            </w:r>
            <w:r w:rsidRPr="00A523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Data Nasc.  ___/___/______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470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470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Data de Emissão: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470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70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Data de Emissão: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7707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Endereço:            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Nº: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9407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Bairro: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505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Município:        </w:t>
            </w:r>
          </w:p>
        </w:tc>
        <w:tc>
          <w:tcPr>
            <w:tcW w:w="231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UF:</w:t>
            </w:r>
          </w:p>
        </w:tc>
        <w:tc>
          <w:tcPr>
            <w:tcW w:w="20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CEP: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5059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Telefone Res. / Com.:    </w:t>
            </w:r>
          </w:p>
        </w:tc>
        <w:tc>
          <w:tcPr>
            <w:tcW w:w="4348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Telefone Celular: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Gênero: 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9407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Raça/etnia: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9407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Você vai concorrer às cotas?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31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</w:t>
            </w:r>
            <w:r w:rsidRPr="00A52393">
              <w:rPr>
                <w:rFonts w:ascii="Arial" w:hAnsi="Arial" w:cs="Arial"/>
                <w:sz w:val="21"/>
                <w:szCs w:val="21"/>
              </w:rPr>
              <w:t xml:space="preserve"> sim, qual? </w:t>
            </w:r>
          </w:p>
        </w:tc>
        <w:tc>
          <w:tcPr>
            <w:tcW w:w="313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(    ) Pessoa Negra </w:t>
            </w:r>
          </w:p>
        </w:tc>
        <w:tc>
          <w:tcPr>
            <w:tcW w:w="313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(    ) Pessoa Indígena 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31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É PCD? </w:t>
            </w:r>
          </w:p>
        </w:tc>
        <w:tc>
          <w:tcPr>
            <w:tcW w:w="313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(    )  Sim </w:t>
            </w:r>
          </w:p>
        </w:tc>
        <w:tc>
          <w:tcPr>
            <w:tcW w:w="313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(    )  Não 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9407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Caso tenha marcado sim, qual sua deficiência? 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1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(    ) Auditiva</w:t>
            </w:r>
          </w:p>
        </w:tc>
        <w:tc>
          <w:tcPr>
            <w:tcW w:w="18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(    ) Física</w:t>
            </w:r>
          </w:p>
        </w:tc>
        <w:tc>
          <w:tcPr>
            <w:tcW w:w="1882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(    ) Visual</w:t>
            </w:r>
          </w:p>
        </w:tc>
        <w:tc>
          <w:tcPr>
            <w:tcW w:w="1881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(    ) Múltipla </w:t>
            </w:r>
          </w:p>
        </w:tc>
        <w:tc>
          <w:tcPr>
            <w:tcW w:w="188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(    ) Intelectual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Pertence a alguma comunidade Tradicional? 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(    )  Sim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(    )  Não</w:t>
            </w:r>
          </w:p>
        </w:tc>
      </w:tr>
      <w:tr w:rsidR="006F29DA" w:rsidRPr="00A52393" w:rsidTr="00FB181D">
        <w:trPr>
          <w:trHeight w:hRule="exact" w:val="340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Se sim, qual?</w:t>
            </w:r>
          </w:p>
        </w:tc>
        <w:tc>
          <w:tcPr>
            <w:tcW w:w="6272" w:type="dxa"/>
            <w:gridSpan w:val="11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:rsidR="006F29DA" w:rsidRPr="00A52393" w:rsidRDefault="006F29DA" w:rsidP="006F29DA">
      <w:pPr>
        <w:spacing w:after="57"/>
        <w:rPr>
          <w:rFonts w:ascii="Arial" w:hAnsi="Arial" w:cs="Arial"/>
          <w:b/>
          <w:bCs/>
          <w:sz w:val="21"/>
          <w:szCs w:val="21"/>
        </w:rPr>
      </w:pPr>
    </w:p>
    <w:tbl>
      <w:tblPr>
        <w:tblpPr w:leftFromText="141" w:rightFromText="141" w:vertAnchor="text" w:tblpX="55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07"/>
      </w:tblGrid>
      <w:tr w:rsidR="006F29DA" w:rsidRPr="00A52393" w:rsidTr="00FB181D">
        <w:trPr>
          <w:trHeight w:val="340"/>
        </w:trPr>
        <w:tc>
          <w:tcPr>
            <w:tcW w:w="9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393">
              <w:rPr>
                <w:rFonts w:ascii="Arial" w:hAnsi="Arial" w:cs="Arial"/>
                <w:b/>
                <w:bCs/>
                <w:sz w:val="21"/>
                <w:szCs w:val="21"/>
              </w:rPr>
              <w:t>IDENTIFICAÇÃO DO PROJETO CULTURAL</w:t>
            </w:r>
          </w:p>
        </w:tc>
      </w:tr>
      <w:tr w:rsidR="006F29DA" w:rsidRPr="00A52393" w:rsidTr="00FB181D">
        <w:trPr>
          <w:trHeight w:val="340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b/>
                <w:bCs/>
                <w:sz w:val="20"/>
                <w:szCs w:val="20"/>
              </w:rPr>
              <w:t>TÍTULO DO PROJETO</w:t>
            </w:r>
            <w:r w:rsidRPr="00A523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29DA" w:rsidRPr="00A52393" w:rsidTr="00FB181D">
        <w:trPr>
          <w:trHeight w:val="340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Categoria Cultural:</w:t>
            </w:r>
          </w:p>
        </w:tc>
      </w:tr>
      <w:tr w:rsidR="006F29DA" w:rsidRPr="00A52393" w:rsidTr="00FB181D">
        <w:trPr>
          <w:trHeight w:val="340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Tipologia/Área Cultural:</w:t>
            </w:r>
          </w:p>
        </w:tc>
      </w:tr>
      <w:tr w:rsidR="006F29DA" w:rsidRPr="00A52393" w:rsidTr="00FB181D">
        <w:trPr>
          <w:trHeight w:val="340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Valor do Projeto: R$:</w:t>
            </w:r>
          </w:p>
        </w:tc>
      </w:tr>
      <w:tr w:rsidR="006F29DA" w:rsidRPr="00A52393" w:rsidTr="00FB181D">
        <w:trPr>
          <w:trHeight w:val="340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lastRenderedPageBreak/>
              <w:t>Período de Execução – Início:                                                    Término</w:t>
            </w:r>
          </w:p>
        </w:tc>
      </w:tr>
      <w:tr w:rsidR="006F29DA" w:rsidRPr="00A52393" w:rsidTr="00FB181D">
        <w:trPr>
          <w:trHeight w:val="340"/>
        </w:trPr>
        <w:tc>
          <w:tcPr>
            <w:tcW w:w="9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 xml:space="preserve">Cronograma de Desembolso – Mês (Parcela Única): </w:t>
            </w:r>
            <w:r w:rsidRPr="00A52393">
              <w:rPr>
                <w:rFonts w:ascii="Arial" w:hAnsi="Arial" w:cs="Arial"/>
                <w:b/>
                <w:bCs/>
                <w:sz w:val="21"/>
                <w:szCs w:val="21"/>
              </w:rPr>
              <w:t>DEZ/2023</w:t>
            </w:r>
          </w:p>
        </w:tc>
      </w:tr>
    </w:tbl>
    <w:p w:rsidR="006F29DA" w:rsidRDefault="006F29DA" w:rsidP="006F29DA">
      <w:pPr>
        <w:spacing w:before="240" w:after="120"/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9"/>
      </w:tblGrid>
      <w:tr w:rsidR="006F29DA" w:rsidRPr="00A52393" w:rsidTr="00FB181D">
        <w:tc>
          <w:tcPr>
            <w:tcW w:w="9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r w:rsidRPr="00A52393">
              <w:rPr>
                <w:rFonts w:ascii="Open Sans" w:hAnsi="Open Sans" w:cs="Open Sans"/>
                <w:b/>
                <w:bCs/>
                <w:sz w:val="22"/>
                <w:szCs w:val="22"/>
              </w:rPr>
              <w:t>APRESENTAÇÃO DO PROJETO</w:t>
            </w:r>
          </w:p>
        </w:tc>
      </w:tr>
      <w:tr w:rsidR="006F29DA" w:rsidRPr="00A52393" w:rsidTr="00FB181D">
        <w:tc>
          <w:tcPr>
            <w:tcW w:w="9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0966D2" w:rsidRDefault="006F29DA" w:rsidP="00FB181D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6D2">
              <w:rPr>
                <w:rFonts w:ascii="Arial" w:hAnsi="Arial" w:cs="Arial"/>
                <w:sz w:val="20"/>
                <w:szCs w:val="20"/>
              </w:rPr>
              <w:t xml:space="preserve">Apresente seu projeto, fale brevemente sobre ele, o que pretende fazer e como vai fazer, quem são os profissionais que vão colaborar com a realização do seu projeto. </w:t>
            </w:r>
            <w:r>
              <w:rPr>
                <w:rFonts w:ascii="Arial" w:hAnsi="Arial" w:cs="Arial"/>
                <w:sz w:val="20"/>
                <w:szCs w:val="20"/>
              </w:rPr>
              <w:t xml:space="preserve">Qual a sua estratégia de trabalho. </w:t>
            </w:r>
            <w:r w:rsidRPr="000966D2">
              <w:rPr>
                <w:rFonts w:ascii="Arial" w:hAnsi="Arial" w:cs="Arial"/>
                <w:sz w:val="20"/>
                <w:szCs w:val="20"/>
              </w:rPr>
              <w:t xml:space="preserve">Demonstre sua importância, relevância e impacto cultural do seu projeto para o desenvolvimento do seu setor, para o desenvolvimento cultural e para a comunidade. </w:t>
            </w:r>
          </w:p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2"/>
                <w:szCs w:val="22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2"/>
                <w:szCs w:val="22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2"/>
                <w:szCs w:val="22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2"/>
                <w:szCs w:val="22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F29DA" w:rsidRPr="00A52393" w:rsidRDefault="006F29DA" w:rsidP="006F29DA">
      <w:pPr>
        <w:spacing w:after="120"/>
        <w:rPr>
          <w:rFonts w:ascii="Open Sans" w:hAnsi="Open Sans" w:cs="Open Sans"/>
          <w:b/>
          <w:bCs/>
          <w:sz w:val="21"/>
          <w:szCs w:val="21"/>
        </w:rPr>
      </w:pPr>
    </w:p>
    <w:tbl>
      <w:tblPr>
        <w:tblW w:w="94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07"/>
      </w:tblGrid>
      <w:tr w:rsidR="006F29DA" w:rsidRPr="00A52393" w:rsidTr="00FB181D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2"/>
                <w:szCs w:val="22"/>
              </w:rPr>
            </w:pPr>
            <w:r w:rsidRPr="00A52393">
              <w:rPr>
                <w:rFonts w:ascii="Open Sans" w:hAnsi="Open Sans" w:cs="Open Sans"/>
                <w:b/>
                <w:bCs/>
                <w:sz w:val="22"/>
                <w:szCs w:val="22"/>
              </w:rPr>
              <w:t>OBJETIVO DO PROJETO</w:t>
            </w:r>
          </w:p>
        </w:tc>
      </w:tr>
      <w:tr w:rsidR="006F29DA" w:rsidRPr="00A52393" w:rsidTr="00FB181D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5F2D5D" w:rsidRDefault="006F29DA" w:rsidP="00FB181D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D5D">
              <w:rPr>
                <w:rFonts w:ascii="Arial" w:hAnsi="Arial" w:cs="Arial"/>
                <w:sz w:val="20"/>
                <w:szCs w:val="20"/>
              </w:rPr>
              <w:t>Explique de forma sintética e clara o que o projeto cultural pretende realizar. Caso seu projeto seja selecionado este será o objeto do contrato que será celebrado. Por exemplo: “Montagem do espetáculo X e circulação em escolas ou comuni</w:t>
            </w:r>
            <w:r>
              <w:rPr>
                <w:rFonts w:ascii="Arial" w:hAnsi="Arial" w:cs="Arial"/>
                <w:sz w:val="20"/>
                <w:szCs w:val="20"/>
              </w:rPr>
              <w:t>dades vulneráveis de São Pedro de Alcântara.</w:t>
            </w:r>
          </w:p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6F29DA" w:rsidRPr="00A52393" w:rsidTr="00FB181D">
        <w:tc>
          <w:tcPr>
            <w:tcW w:w="9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6F29DA" w:rsidRPr="00A52393" w:rsidTr="00FB181D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52393">
              <w:rPr>
                <w:rFonts w:ascii="Open Sans" w:hAnsi="Open Sans" w:cs="Open Sans"/>
                <w:b/>
                <w:bCs/>
                <w:sz w:val="22"/>
                <w:szCs w:val="22"/>
              </w:rPr>
              <w:t>META(S)</w:t>
            </w:r>
          </w:p>
        </w:tc>
      </w:tr>
      <w:tr w:rsidR="006F29DA" w:rsidRPr="00A52393" w:rsidTr="00FB181D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5F2D5D" w:rsidRDefault="006F29DA" w:rsidP="00FB181D">
            <w:pPr>
              <w:rPr>
                <w:rFonts w:ascii="Arial" w:hAnsi="Arial" w:cs="Arial"/>
              </w:rPr>
            </w:pPr>
            <w:r w:rsidRPr="005F2D5D">
              <w:rPr>
                <w:rFonts w:ascii="Arial" w:hAnsi="Arial" w:cs="Arial"/>
              </w:rPr>
              <w:t xml:space="preserve">Trata-se do resultado, aqui deve constar a indicação dos resultados que se pretende atingir, bem como dos benefícios promovidos pelo projeto cultural. </w:t>
            </w:r>
          </w:p>
          <w:p w:rsidR="006F29DA" w:rsidRPr="005F2D5D" w:rsidRDefault="006F29DA" w:rsidP="00FB181D">
            <w:pPr>
              <w:rPr>
                <w:rFonts w:ascii="Arial" w:hAnsi="Arial" w:cs="Arial"/>
              </w:rPr>
            </w:pPr>
            <w:r w:rsidRPr="005F2D5D">
              <w:rPr>
                <w:rFonts w:ascii="Arial" w:hAnsi="Arial" w:cs="Arial"/>
              </w:rPr>
              <w:t>Faça o seguinte exercício, pense que seu projeto já foi realizado/concluído. A partir disso, pergunte-se o que foi produzido, qual o impacto causado pelo projeto, quais são os resultados. A partir dessas perguntas elabore as metas que você pretende alcançar, não se esqueça que elas devem estar intimamente ligadas ao objetivo do projeto.</w:t>
            </w:r>
          </w:p>
          <w:p w:rsidR="006F29DA" w:rsidRPr="00A52393" w:rsidRDefault="006F29DA" w:rsidP="00FB181D">
            <w:pPr>
              <w:rPr>
                <w:rFonts w:ascii="Open Sans" w:hAnsi="Open Sans" w:cs="Open Sans"/>
              </w:rPr>
            </w:pPr>
          </w:p>
          <w:p w:rsidR="006F29DA" w:rsidRPr="00A52393" w:rsidRDefault="006F29DA" w:rsidP="00FB181D">
            <w:pPr>
              <w:rPr>
                <w:rFonts w:ascii="Open Sans" w:hAnsi="Open Sans" w:cs="Open Sans"/>
              </w:rPr>
            </w:pPr>
          </w:p>
          <w:p w:rsidR="006F29DA" w:rsidRPr="00A52393" w:rsidRDefault="006F29DA" w:rsidP="00FB181D">
            <w:pPr>
              <w:pStyle w:val="Contedodatabela"/>
              <w:snapToGri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6F29DA" w:rsidRPr="00A52393" w:rsidRDefault="006F29DA" w:rsidP="006F29DA">
      <w:pPr>
        <w:spacing w:before="120"/>
        <w:rPr>
          <w:rFonts w:ascii="Open Sans" w:hAnsi="Open Sans" w:cs="Open Sans"/>
          <w:b/>
          <w:bCs/>
          <w:sz w:val="21"/>
          <w:szCs w:val="21"/>
        </w:rPr>
      </w:pPr>
      <w:r w:rsidRPr="00A52393">
        <w:rPr>
          <w:rFonts w:ascii="Open Sans" w:hAnsi="Open Sans" w:cs="Open Sans"/>
          <w:b/>
          <w:bCs/>
          <w:sz w:val="21"/>
          <w:szCs w:val="21"/>
        </w:rPr>
        <w:t xml:space="preserve"> </w:t>
      </w:r>
    </w:p>
    <w:tbl>
      <w:tblPr>
        <w:tblpPr w:leftFromText="141" w:rightFromText="141" w:vertAnchor="text" w:tblpX="39" w:tblpY="1"/>
        <w:tblOverlap w:val="never"/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5"/>
        <w:gridCol w:w="4706"/>
      </w:tblGrid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52393">
              <w:rPr>
                <w:rFonts w:ascii="Open Sans" w:hAnsi="Open Sans" w:cs="Open Sans"/>
                <w:b/>
                <w:bCs/>
                <w:sz w:val="22"/>
                <w:szCs w:val="22"/>
              </w:rPr>
              <w:t>JUSTIFICATIVA</w:t>
            </w:r>
          </w:p>
        </w:tc>
      </w:tr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4B588D" w:rsidRDefault="006F29DA" w:rsidP="00FB181D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B588D">
              <w:rPr>
                <w:rFonts w:ascii="Arial" w:hAnsi="Arial" w:cs="Arial"/>
                <w:sz w:val="20"/>
                <w:szCs w:val="20"/>
              </w:rPr>
              <w:t>Explica em síntese a relevância do projeto cultural e justifica o pedido de recurso.</w:t>
            </w:r>
          </w:p>
          <w:p w:rsidR="006F29DA" w:rsidRPr="004B588D" w:rsidRDefault="006F29DA" w:rsidP="00FB181D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88D">
              <w:rPr>
                <w:rFonts w:ascii="Arial" w:hAnsi="Arial" w:cs="Arial"/>
                <w:sz w:val="20"/>
                <w:szCs w:val="20"/>
              </w:rPr>
              <w:t>Este é o momento de convencimento quanto a importância do seu projeto e sobre a causa e sua capacidade de realizá-lo. É importante explicar as razões pelas quais se tomou a iniciativa de realizar o projeto, é preciso enfatizar quais as circunstancias favorecem a realização, qual o embasamento da ideia, o que o diferencia dos demais projetos, e qual a sua contribuição no desenvolvimento cultural da comunidade e/ou localidade que se realizará.</w:t>
            </w:r>
          </w:p>
          <w:p w:rsidR="006F29DA" w:rsidRPr="004B588D" w:rsidRDefault="006F29DA" w:rsidP="00FB181D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F29DA" w:rsidRPr="004B588D" w:rsidRDefault="006F29DA" w:rsidP="00FB181D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F29DA" w:rsidRPr="00A52393" w:rsidRDefault="006F29DA" w:rsidP="00FB181D">
            <w:pPr>
              <w:pStyle w:val="Contedodatabela"/>
              <w:snapToGrid w:val="0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39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PERFIL DO PÚBLICO-ALVO </w:t>
            </w:r>
            <w:r w:rsidRPr="00A52393">
              <w:rPr>
                <w:rFonts w:ascii="Arial" w:hAnsi="Arial" w:cs="Arial"/>
                <w:sz w:val="22"/>
                <w:szCs w:val="22"/>
              </w:rPr>
              <w:t>(Beneficiários diretos e indiretos)</w:t>
            </w:r>
          </w:p>
        </w:tc>
      </w:tr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393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que tipo de público se destina o seu projeto (são crianças, adultos e/ou idosos? Fazem parte de alguma comunidade? Qual gênero. Estimativa de </w:t>
            </w:r>
            <w:r w:rsidRPr="00A52393">
              <w:rPr>
                <w:rFonts w:ascii="Arial" w:hAnsi="Arial" w:cs="Arial"/>
                <w:sz w:val="20"/>
                <w:szCs w:val="20"/>
              </w:rPr>
              <w:t>público a ser atingido (quantidade de pessoas, faixa etária, gênero).</w:t>
            </w:r>
            <w:r w:rsidRPr="00A523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29DA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29DA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29DA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29DA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A523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EDIDAS DE ACESSIBILIDADE</w:t>
            </w:r>
          </w:p>
        </w:tc>
      </w:tr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Indique quais m</w:t>
            </w:r>
            <w:r w:rsidRPr="00A52393">
              <w:rPr>
                <w:rFonts w:ascii="Arial" w:hAnsi="Arial" w:cs="Arial"/>
                <w:color w:val="000000"/>
                <w:sz w:val="20"/>
                <w:szCs w:val="20"/>
              </w:rPr>
              <w:t>edidas de acessibilidade serão adotadas no projeto</w:t>
            </w: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</w:p>
          <w:p w:rsidR="006F29DA" w:rsidRDefault="006F29DA" w:rsidP="00FB181D">
            <w:pPr>
              <w:pStyle w:val="Contedodatabela"/>
              <w:rPr>
                <w:rFonts w:ascii="Arial" w:hAnsi="Arial" w:cs="Arial"/>
              </w:rPr>
            </w:pPr>
          </w:p>
          <w:p w:rsidR="006F29DA" w:rsidRDefault="006F29DA" w:rsidP="00FB181D">
            <w:pPr>
              <w:pStyle w:val="Contedodatabela"/>
              <w:rPr>
                <w:rFonts w:ascii="Arial" w:hAnsi="Arial" w:cs="Arial"/>
              </w:rPr>
            </w:pPr>
          </w:p>
          <w:p w:rsidR="006F29DA" w:rsidRDefault="006F29DA" w:rsidP="00FB181D">
            <w:pPr>
              <w:pStyle w:val="Contedodatabela"/>
              <w:rPr>
                <w:rFonts w:ascii="Arial" w:hAnsi="Arial" w:cs="Arial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b/>
                <w:bCs/>
                <w:sz w:val="22"/>
                <w:szCs w:val="22"/>
              </w:rPr>
              <w:t>CONTRAPARTIDA SOCIOCULTURAL</w:t>
            </w:r>
          </w:p>
        </w:tc>
      </w:tr>
      <w:tr w:rsidR="006F29DA" w:rsidRPr="00A52393" w:rsidTr="00FB181D"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Informe aqui as quantidades de apresentações gratuitas, ingressos, vagas, exemplares para distribuição gratuita ou outras contrapartidas propostas no projeto cultural. Quais os benefícios sociais e a relevância do seu projeto para o seu público-alvo e para a comunidade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</w:p>
          <w:p w:rsidR="006F29DA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</w:p>
          <w:p w:rsidR="006F29DA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29DA" w:rsidRPr="00A52393" w:rsidTr="00FB181D">
        <w:trPr>
          <w:trHeight w:val="340"/>
        </w:trPr>
        <w:tc>
          <w:tcPr>
            <w:tcW w:w="9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29DA" w:rsidRPr="00A52393" w:rsidTr="00FB181D">
        <w:trPr>
          <w:trHeight w:val="340"/>
        </w:trPr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b/>
                <w:bCs/>
                <w:sz w:val="22"/>
                <w:szCs w:val="22"/>
              </w:rPr>
              <w:t>PERÍODO DE EXECUÇÃO</w:t>
            </w:r>
          </w:p>
        </w:tc>
      </w:tr>
      <w:tr w:rsidR="006F29DA" w:rsidRPr="00A52393" w:rsidTr="00FB181D">
        <w:trPr>
          <w:trHeight w:val="340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 xml:space="preserve">Data de Início: 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 xml:space="preserve">Data Fim:  </w:t>
            </w:r>
          </w:p>
        </w:tc>
      </w:tr>
    </w:tbl>
    <w:p w:rsidR="006F29DA" w:rsidRPr="00A52393" w:rsidRDefault="006F29DA" w:rsidP="006F29DA">
      <w:pPr>
        <w:spacing w:before="120" w:after="57"/>
        <w:rPr>
          <w:rFonts w:ascii="Arial" w:hAnsi="Arial" w:cs="Arial"/>
          <w:sz w:val="21"/>
          <w:szCs w:val="21"/>
        </w:rPr>
      </w:pPr>
    </w:p>
    <w:tbl>
      <w:tblPr>
        <w:tblpPr w:leftFromText="141" w:rightFromText="141" w:vertAnchor="text" w:tblpX="55" w:tblpY="1"/>
        <w:tblOverlap w:val="never"/>
        <w:tblW w:w="9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7"/>
        <w:gridCol w:w="4704"/>
        <w:gridCol w:w="1568"/>
        <w:gridCol w:w="1568"/>
      </w:tblGrid>
      <w:tr w:rsidR="006F29DA" w:rsidRPr="00A52393" w:rsidTr="00FB181D">
        <w:tc>
          <w:tcPr>
            <w:tcW w:w="94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CRONOGRAMA DE EXECUÇÃO</w:t>
            </w:r>
          </w:p>
        </w:tc>
      </w:tr>
      <w:tr w:rsidR="006F29DA" w:rsidRPr="00A52393" w:rsidTr="00FB181D">
        <w:tc>
          <w:tcPr>
            <w:tcW w:w="94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 xml:space="preserve">Relacione aqui as etapas para consecução do objetivo do seu do projeto, respeitando a ordem cronológica, do o início até a conclusão do projeto. </w:t>
            </w:r>
          </w:p>
        </w:tc>
      </w:tr>
      <w:tr w:rsidR="006F29DA" w:rsidRPr="00A52393" w:rsidTr="00FB181D">
        <w:trPr>
          <w:trHeight w:val="340"/>
        </w:trPr>
        <w:tc>
          <w:tcPr>
            <w:tcW w:w="1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Etapa</w:t>
            </w:r>
          </w:p>
        </w:tc>
        <w:tc>
          <w:tcPr>
            <w:tcW w:w="4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Ação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Início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21"/>
                <w:szCs w:val="21"/>
              </w:rPr>
              <w:t>Fim</w:t>
            </w:r>
          </w:p>
        </w:tc>
      </w:tr>
      <w:tr w:rsidR="006F29DA" w:rsidRPr="00A52393" w:rsidTr="00FB181D">
        <w:trPr>
          <w:trHeight w:val="340"/>
        </w:trPr>
        <w:tc>
          <w:tcPr>
            <w:tcW w:w="1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29DA" w:rsidRPr="00A52393" w:rsidTr="00FB181D">
        <w:trPr>
          <w:trHeight w:val="340"/>
        </w:trPr>
        <w:tc>
          <w:tcPr>
            <w:tcW w:w="1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29DA" w:rsidRPr="00A52393" w:rsidTr="00FB181D">
        <w:trPr>
          <w:trHeight w:val="340"/>
        </w:trPr>
        <w:tc>
          <w:tcPr>
            <w:tcW w:w="1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29DA" w:rsidRPr="00A52393" w:rsidTr="00FB181D">
        <w:trPr>
          <w:trHeight w:val="340"/>
        </w:trPr>
        <w:tc>
          <w:tcPr>
            <w:tcW w:w="1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393">
              <w:rPr>
                <w:rFonts w:ascii="Arial" w:hAnsi="Arial" w:cs="Arial"/>
                <w:sz w:val="16"/>
                <w:szCs w:val="16"/>
              </w:rPr>
              <w:t>(Insira mais linhas, se precisar)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F29DA" w:rsidRPr="00A52393" w:rsidRDefault="006F29DA" w:rsidP="006F29DA">
      <w:pPr>
        <w:spacing w:after="120"/>
        <w:rPr>
          <w:rFonts w:ascii="Arial" w:hAnsi="Arial" w:cs="Arial"/>
          <w:b/>
          <w:bCs/>
          <w:sz w:val="21"/>
          <w:szCs w:val="21"/>
        </w:rPr>
      </w:pPr>
    </w:p>
    <w:p w:rsidR="006F29DA" w:rsidRPr="00A52393" w:rsidRDefault="006F29DA" w:rsidP="006F29DA">
      <w:pPr>
        <w:spacing w:after="120"/>
        <w:rPr>
          <w:rFonts w:ascii="Arial" w:hAnsi="Arial" w:cs="Arial"/>
          <w:b/>
          <w:bCs/>
          <w:sz w:val="21"/>
          <w:szCs w:val="21"/>
        </w:rPr>
      </w:pPr>
    </w:p>
    <w:tbl>
      <w:tblPr>
        <w:tblW w:w="94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88"/>
        <w:gridCol w:w="2419"/>
      </w:tblGrid>
      <w:tr w:rsidR="006F29DA" w:rsidRPr="00A52393" w:rsidTr="00FB181D">
        <w:tc>
          <w:tcPr>
            <w:tcW w:w="94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2393">
              <w:rPr>
                <w:rFonts w:ascii="Arial" w:hAnsi="Arial" w:cs="Arial"/>
                <w:b/>
                <w:bCs/>
                <w:sz w:val="21"/>
                <w:szCs w:val="21"/>
              </w:rPr>
              <w:t>PLANO DE DIVULGAÇÃO</w:t>
            </w:r>
          </w:p>
        </w:tc>
      </w:tr>
      <w:tr w:rsidR="006F29DA" w:rsidRPr="00A52393" w:rsidTr="00FB181D">
        <w:tc>
          <w:tcPr>
            <w:tcW w:w="6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239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MATERIAL DE DIVULGAÇÃO / VEÍCULO </w:t>
            </w:r>
          </w:p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393">
              <w:rPr>
                <w:rFonts w:ascii="Arial" w:hAnsi="Arial" w:cs="Arial"/>
                <w:sz w:val="16"/>
                <w:szCs w:val="16"/>
              </w:rPr>
              <w:t>(indique o tipo de material gráfico e/ou veículo de comunicação utilizado para divulgação)</w:t>
            </w: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b/>
                <w:bCs/>
                <w:sz w:val="21"/>
                <w:szCs w:val="21"/>
              </w:rPr>
              <w:t>QUANTIDADE</w:t>
            </w:r>
          </w:p>
        </w:tc>
      </w:tr>
      <w:tr w:rsidR="006F29DA" w:rsidRPr="00A52393" w:rsidTr="00FB181D">
        <w:tc>
          <w:tcPr>
            <w:tcW w:w="6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393">
              <w:rPr>
                <w:rFonts w:ascii="Arial" w:hAnsi="Arial" w:cs="Arial"/>
                <w:sz w:val="16"/>
                <w:szCs w:val="16"/>
              </w:rPr>
              <w:t>(Insira mais linhas, se precisar)</w:t>
            </w: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F29DA" w:rsidRPr="00A52393" w:rsidRDefault="006F29DA" w:rsidP="006F29DA">
      <w:pPr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41" w:rightFromText="141" w:vertAnchor="text" w:tblpX="55" w:tblpY="1"/>
        <w:tblOverlap w:val="never"/>
        <w:tblW w:w="9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708"/>
        <w:gridCol w:w="851"/>
        <w:gridCol w:w="567"/>
        <w:gridCol w:w="708"/>
        <w:gridCol w:w="677"/>
        <w:gridCol w:w="793"/>
      </w:tblGrid>
      <w:tr w:rsidR="006F29DA" w:rsidRPr="00A52393" w:rsidTr="00FB181D">
        <w:tc>
          <w:tcPr>
            <w:tcW w:w="940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239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FICHA TÉCNICA </w:t>
            </w:r>
            <w:r w:rsidRPr="00A52393">
              <w:rPr>
                <w:rFonts w:ascii="Arial" w:hAnsi="Arial" w:cs="Arial"/>
                <w:sz w:val="21"/>
                <w:szCs w:val="21"/>
              </w:rPr>
              <w:t>(Profissionais envolvidos na execução projeto)</w:t>
            </w:r>
          </w:p>
        </w:tc>
      </w:tr>
      <w:tr w:rsidR="006F29DA" w:rsidRPr="00A52393" w:rsidTr="00FB181D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393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393">
              <w:rPr>
                <w:rFonts w:ascii="Arial" w:hAnsi="Arial" w:cs="Arial"/>
                <w:sz w:val="18"/>
                <w:szCs w:val="18"/>
              </w:rPr>
              <w:t>(Insira mais linhas, se precisar)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3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Função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393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Negro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Indígena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PCD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Quilo</w:t>
            </w: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</w:t>
            </w: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bola</w:t>
            </w:r>
          </w:p>
        </w:tc>
        <w:tc>
          <w:tcPr>
            <w:tcW w:w="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Mulher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LGBT</w:t>
            </w: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</w:t>
            </w:r>
          </w:p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2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IA+</w:t>
            </w:r>
          </w:p>
        </w:tc>
      </w:tr>
      <w:tr w:rsidR="006F29DA" w:rsidRPr="00A52393" w:rsidTr="00FB181D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9DA" w:rsidRPr="00A52393" w:rsidTr="00FB181D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9DA" w:rsidRPr="00A52393" w:rsidTr="00FB181D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9DA" w:rsidRPr="00A52393" w:rsidTr="00FB181D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9DA" w:rsidRPr="00A52393" w:rsidTr="00FB181D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9DA" w:rsidRPr="00A52393" w:rsidTr="00FB181D">
        <w:tc>
          <w:tcPr>
            <w:tcW w:w="9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Relacionar todos os profissionais que prestarão serviços artístico-culturais no projeto, inclusive o proponente.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393">
              <w:rPr>
                <w:rFonts w:ascii="Arial" w:hAnsi="Arial" w:cs="Arial"/>
                <w:sz w:val="20"/>
                <w:szCs w:val="20"/>
              </w:rPr>
              <w:t>É obrigatória a apresentação de c</w:t>
            </w:r>
            <w:r w:rsidRPr="00A52393">
              <w:rPr>
                <w:rStyle w:val="Fontepargpadro5"/>
                <w:rFonts w:ascii="Arial" w:hAnsi="Arial" w:cs="Arial"/>
                <w:color w:val="000000"/>
                <w:sz w:val="20"/>
                <w:szCs w:val="20"/>
              </w:rPr>
              <w:t xml:space="preserve">urrículo e/ou </w:t>
            </w:r>
            <w:r w:rsidRPr="00A5239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portfólio artístico</w:t>
            </w:r>
            <w:r w:rsidRPr="00A52393">
              <w:rPr>
                <w:rStyle w:val="Fontepargpadro5"/>
                <w:rFonts w:ascii="Arial" w:hAnsi="Arial" w:cs="Arial"/>
                <w:color w:val="000000"/>
                <w:sz w:val="20"/>
                <w:szCs w:val="20"/>
              </w:rPr>
              <w:t>-cultural de todos os profissionais envolvidos no projeto</w:t>
            </w:r>
            <w:r w:rsidRPr="00A52393">
              <w:rPr>
                <w:rFonts w:ascii="Arial" w:hAnsi="Arial" w:cs="Arial"/>
                <w:sz w:val="20"/>
                <w:szCs w:val="20"/>
              </w:rPr>
              <w:t xml:space="preserve">, relacionados acima, atestando capacidade técnica para o desempenho da respectiva função. </w:t>
            </w:r>
          </w:p>
          <w:p w:rsidR="006F29DA" w:rsidRPr="00A52393" w:rsidRDefault="006F29DA" w:rsidP="00FB181D">
            <w:pPr>
              <w:pStyle w:val="Contedodatabe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Para cada um dos profissionais acima relacionados, deverá ser anexada a respectiva Carta de Anuência (Anexo II), Declaração étnico-racial – Anexo VII.</w:t>
            </w:r>
          </w:p>
          <w:p w:rsidR="006F29DA" w:rsidRPr="00A52393" w:rsidRDefault="006F29DA" w:rsidP="00FB181D">
            <w:pPr>
              <w:pStyle w:val="Contedodatabela"/>
              <w:spacing w:line="276" w:lineRule="auto"/>
              <w:jc w:val="both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- É dispensado currículo para prestação de serviço de contratação de pessoa jurídica, a exceção de serviços de cunho cultural.</w:t>
            </w:r>
          </w:p>
        </w:tc>
      </w:tr>
    </w:tbl>
    <w:p w:rsidR="006F29DA" w:rsidRPr="00A52393" w:rsidRDefault="006F29DA" w:rsidP="006F29DA">
      <w:pPr>
        <w:spacing w:before="240"/>
        <w:rPr>
          <w:rFonts w:ascii="Arial" w:hAnsi="Arial" w:cs="Arial"/>
        </w:rPr>
      </w:pPr>
    </w:p>
    <w:tbl>
      <w:tblPr>
        <w:tblpPr w:leftFromText="141" w:rightFromText="141" w:vertAnchor="text" w:tblpX="55" w:tblpY="1"/>
        <w:tblOverlap w:val="never"/>
        <w:tblW w:w="9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538"/>
        <w:gridCol w:w="1362"/>
        <w:gridCol w:w="1588"/>
        <w:gridCol w:w="1244"/>
      </w:tblGrid>
      <w:tr w:rsidR="006F29DA" w:rsidRPr="00A52393" w:rsidTr="00FB181D">
        <w:tc>
          <w:tcPr>
            <w:tcW w:w="9407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39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PLANO DE APLICAÇÃO DOS RECURSOS </w:t>
            </w:r>
            <w:r w:rsidRPr="00A5239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A52393">
              <w:rPr>
                <w:rFonts w:ascii="Arial" w:hAnsi="Arial" w:cs="Arial"/>
                <w:sz w:val="20"/>
                <w:szCs w:val="20"/>
              </w:rPr>
              <w:t>Indicação matérias/serviços necessários para a execução do projeto com valores unitários e totais)</w:t>
            </w:r>
          </w:p>
        </w:tc>
      </w:tr>
      <w:tr w:rsidR="006F29DA" w:rsidRPr="00A52393" w:rsidTr="00FB181D">
        <w:tc>
          <w:tcPr>
            <w:tcW w:w="67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5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Serviço/Material</w:t>
            </w:r>
          </w:p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(Especificação do material/Despesas)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Valor Unitário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Valor Total</w:t>
            </w:r>
          </w:p>
        </w:tc>
      </w:tr>
      <w:tr w:rsidR="006F29DA" w:rsidRPr="00A52393" w:rsidTr="00FB181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</w:tr>
      <w:tr w:rsidR="006F29DA" w:rsidRPr="00A52393" w:rsidTr="00FB1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jc w:val="center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</w:rPr>
              <w:t>10.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F29DA" w:rsidRPr="00A52393" w:rsidRDefault="006F29DA" w:rsidP="006F29D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pPr w:leftFromText="141" w:rightFromText="141" w:vertAnchor="text" w:tblpX="39" w:tblpY="1"/>
        <w:tblOverlap w:val="never"/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11"/>
      </w:tblGrid>
      <w:tr w:rsidR="006F29DA" w:rsidRPr="00A52393" w:rsidTr="00FB181D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A52393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INFORMAÇÕES ADICIONAIS</w:t>
            </w:r>
          </w:p>
        </w:tc>
      </w:tr>
      <w:tr w:rsidR="006F29DA" w:rsidRPr="00A52393" w:rsidTr="00FB181D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A52393" w:rsidRDefault="006F29DA" w:rsidP="00FB181D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393">
              <w:rPr>
                <w:rFonts w:ascii="Arial" w:hAnsi="Arial" w:cs="Arial"/>
                <w:sz w:val="20"/>
                <w:szCs w:val="20"/>
              </w:rPr>
              <w:t>Qualquer informação que você considerar importante para o melhor entendimento de sua proposta, quanto mais informações mais fáceis será o entendimento do contexto do projeto, a capacidade de execução e a importância do projeto cultural.</w:t>
            </w:r>
          </w:p>
          <w:p w:rsidR="006F29DA" w:rsidRPr="00A52393" w:rsidRDefault="006F29DA" w:rsidP="00FB181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F29DA" w:rsidRPr="00A52393" w:rsidRDefault="006F29DA" w:rsidP="00FB181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6F29DA" w:rsidRPr="00A52393" w:rsidRDefault="006F29DA" w:rsidP="006F29D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F29DA" w:rsidRPr="00A52393" w:rsidRDefault="006F29DA" w:rsidP="006F29DA">
      <w:pPr>
        <w:spacing w:before="113"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2393">
        <w:rPr>
          <w:rFonts w:ascii="Arial" w:hAnsi="Arial" w:cs="Arial"/>
          <w:b/>
          <w:bCs/>
          <w:sz w:val="24"/>
          <w:szCs w:val="24"/>
        </w:rPr>
        <w:t>DECLARAÇ</w:t>
      </w:r>
      <w:r>
        <w:rPr>
          <w:rFonts w:ascii="Arial" w:hAnsi="Arial" w:cs="Arial"/>
          <w:b/>
          <w:bCs/>
          <w:sz w:val="24"/>
          <w:szCs w:val="24"/>
        </w:rPr>
        <w:t>ÃO</w:t>
      </w:r>
      <w:r w:rsidRPr="00A52393">
        <w:rPr>
          <w:rFonts w:ascii="Arial" w:hAnsi="Arial" w:cs="Arial"/>
          <w:b/>
          <w:bCs/>
          <w:sz w:val="24"/>
          <w:szCs w:val="24"/>
        </w:rPr>
        <w:t xml:space="preserve"> OBRIGATÓRIA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F29DA" w:rsidRPr="00A52393" w:rsidRDefault="006F29DA" w:rsidP="006F29DA">
      <w:pPr>
        <w:pStyle w:val="Contedodatabela"/>
        <w:jc w:val="center"/>
        <w:rPr>
          <w:rFonts w:ascii="Arial" w:hAnsi="Arial" w:cs="Arial"/>
          <w:b/>
          <w:bCs/>
        </w:rPr>
      </w:pPr>
      <w:r w:rsidRPr="00A52393">
        <w:rPr>
          <w:rFonts w:ascii="Arial" w:hAnsi="Arial" w:cs="Arial"/>
          <w:b/>
          <w:bCs/>
        </w:rPr>
        <w:t>DECLARO QUE,</w:t>
      </w:r>
    </w:p>
    <w:p w:rsidR="006F29DA" w:rsidRPr="00A52393" w:rsidRDefault="006F29DA" w:rsidP="006F29DA">
      <w:pPr>
        <w:pStyle w:val="Contedodatabela"/>
        <w:rPr>
          <w:rFonts w:ascii="Arial" w:eastAsia="Arial" w:hAnsi="Arial" w:cs="Arial"/>
          <w:b/>
          <w:bCs/>
          <w:color w:val="000000"/>
        </w:rPr>
      </w:pPr>
    </w:p>
    <w:p w:rsidR="006F29DA" w:rsidRPr="00A73F0A" w:rsidRDefault="006F29DA" w:rsidP="006F29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393">
        <w:rPr>
          <w:rFonts w:ascii="Arial" w:eastAsia="Arial" w:hAnsi="Arial" w:cs="Arial"/>
          <w:b/>
          <w:bCs/>
          <w:color w:val="000000"/>
          <w:sz w:val="24"/>
          <w:szCs w:val="24"/>
        </w:rPr>
        <w:t>a)</w:t>
      </w:r>
      <w:r w:rsidRPr="00A5239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73F0A">
        <w:rPr>
          <w:rFonts w:ascii="Arial" w:eastAsia="Arial" w:hAnsi="Arial" w:cs="Arial"/>
          <w:color w:val="000000"/>
          <w:sz w:val="24"/>
          <w:szCs w:val="24"/>
        </w:rPr>
        <w:t xml:space="preserve">concordo com as condições e exigências constantes do </w:t>
      </w:r>
      <w:r w:rsidRPr="00A73F0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EDITAL DE CHAMAMENTO PÚBLICO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002</w:t>
      </w:r>
      <w:r w:rsidRPr="00A73F0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/2023 – PAULO GUSTAVO EM SÃO PEDRO DE ALCÂNTARA </w:t>
      </w:r>
    </w:p>
    <w:p w:rsidR="006F29DA" w:rsidRPr="00A73F0A" w:rsidRDefault="006F29DA" w:rsidP="006F29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3F0A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Paulo Gustavo – Audiovisual</w:t>
      </w:r>
    </w:p>
    <w:p w:rsidR="006F29DA" w:rsidRPr="00A52393" w:rsidRDefault="006F29DA" w:rsidP="006F29DA">
      <w:pPr>
        <w:suppressAutoHyphens/>
        <w:spacing w:after="120" w:line="360" w:lineRule="auto"/>
        <w:ind w:right="113"/>
        <w:jc w:val="both"/>
        <w:rPr>
          <w:rFonts w:ascii="Arial" w:eastAsia="Arial" w:hAnsi="Arial" w:cs="Arial"/>
          <w:b/>
          <w:bCs/>
          <w:color w:val="000000"/>
          <w:kern w:val="1"/>
          <w:sz w:val="24"/>
          <w:szCs w:val="24"/>
        </w:rPr>
      </w:pPr>
      <w:r w:rsidRPr="00A52393">
        <w:rPr>
          <w:rFonts w:ascii="Arial" w:eastAsia="Arial" w:hAnsi="Arial" w:cs="Arial"/>
          <w:b/>
          <w:bCs/>
          <w:color w:val="000000"/>
          <w:sz w:val="24"/>
          <w:szCs w:val="24"/>
        </w:rPr>
        <w:t>b)</w:t>
      </w:r>
      <w:r w:rsidRPr="00A52393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A52393">
        <w:rPr>
          <w:rFonts w:ascii="Arial" w:hAnsi="Arial" w:cs="Arial"/>
          <w:color w:val="000000"/>
          <w:sz w:val="24"/>
          <w:szCs w:val="24"/>
        </w:rPr>
        <w:t>s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informações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prestadas neste Formulário de Inscrição do Projeto Cultural e nos seus anexos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r w:rsidRPr="00A52393">
        <w:rPr>
          <w:rFonts w:ascii="Arial" w:hAnsi="Arial" w:cs="Arial"/>
          <w:color w:val="000000"/>
          <w:sz w:val="24"/>
          <w:szCs w:val="24"/>
        </w:rPr>
        <w:t>são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de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minha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inteira responsabilidade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e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podem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r w:rsidRPr="00A52393">
        <w:rPr>
          <w:rFonts w:ascii="Arial" w:hAnsi="Arial" w:cs="Arial"/>
          <w:color w:val="000000"/>
          <w:sz w:val="24"/>
          <w:szCs w:val="24"/>
        </w:rPr>
        <w:t>a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qualquer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momento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r w:rsidRPr="00A52393">
        <w:rPr>
          <w:rFonts w:ascii="Arial" w:hAnsi="Arial" w:cs="Arial"/>
          <w:color w:val="000000"/>
          <w:sz w:val="24"/>
          <w:szCs w:val="24"/>
        </w:rPr>
        <w:t>ser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comprovadas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; </w:t>
      </w:r>
    </w:p>
    <w:p w:rsidR="006F29DA" w:rsidRPr="00A52393" w:rsidRDefault="006F29DA" w:rsidP="006F29DA">
      <w:pPr>
        <w:suppressAutoHyphens/>
        <w:spacing w:after="120" w:line="360" w:lineRule="auto"/>
        <w:ind w:right="113"/>
        <w:jc w:val="both"/>
        <w:rPr>
          <w:rFonts w:ascii="Arial" w:eastAsia="Arial" w:hAnsi="Arial" w:cs="Arial"/>
          <w:b/>
          <w:bCs/>
          <w:color w:val="000000"/>
          <w:kern w:val="1"/>
          <w:sz w:val="24"/>
          <w:szCs w:val="24"/>
        </w:rPr>
      </w:pPr>
      <w:r w:rsidRPr="00A52393">
        <w:rPr>
          <w:rFonts w:ascii="Arial" w:eastAsia="Arial" w:hAnsi="Arial" w:cs="Arial"/>
          <w:b/>
          <w:bCs/>
          <w:color w:val="000000"/>
          <w:sz w:val="24"/>
          <w:szCs w:val="24"/>
        </w:rPr>
        <w:t>c)</w:t>
      </w:r>
      <w:r w:rsidRPr="00A5239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não tenho </w:t>
      </w:r>
      <w:r w:rsidRPr="00A52393">
        <w:rPr>
          <w:rFonts w:ascii="Arial" w:hAnsi="Arial" w:cs="Arial"/>
          <w:color w:val="000000"/>
          <w:sz w:val="24"/>
          <w:szCs w:val="24"/>
        </w:rPr>
        <w:t xml:space="preserve">cônjuge, companheiro ou parentes em linha reta, colateral ou por afinidade até o terceiro grau </w:t>
      </w:r>
      <w:bookmarkStart w:id="1" w:name="_Hlk144688439"/>
      <w:r>
        <w:rPr>
          <w:rFonts w:ascii="Arial" w:hAnsi="Arial" w:cs="Arial"/>
          <w:color w:val="000000"/>
          <w:sz w:val="24"/>
          <w:szCs w:val="24"/>
        </w:rPr>
        <w:t xml:space="preserve">de membro do Comitê Gestor de Acompanhamento, Aplicação e Fiscalização da lei Paulo Gustavo, da Comissão de Análise de Projetos </w:t>
      </w:r>
      <w:r w:rsidRPr="00A52393">
        <w:rPr>
          <w:rFonts w:ascii="Arial" w:hAnsi="Arial" w:cs="Arial"/>
          <w:color w:val="000000"/>
          <w:sz w:val="24"/>
          <w:szCs w:val="24"/>
        </w:rPr>
        <w:t xml:space="preserve">e </w:t>
      </w:r>
      <w:bookmarkEnd w:id="1"/>
      <w:r w:rsidRPr="00A52393">
        <w:rPr>
          <w:rFonts w:ascii="Arial" w:hAnsi="Arial" w:cs="Arial"/>
          <w:color w:val="000000"/>
          <w:sz w:val="24"/>
          <w:szCs w:val="24"/>
        </w:rPr>
        <w:t xml:space="preserve">de servidor público </w:t>
      </w:r>
      <w:r w:rsidRPr="00A52393">
        <w:rPr>
          <w:rFonts w:ascii="Arial" w:eastAsia="FreeSerif" w:hAnsi="Arial" w:cs="Arial"/>
          <w:color w:val="000000"/>
          <w:sz w:val="24"/>
          <w:szCs w:val="24"/>
        </w:rPr>
        <w:t>d</w:t>
      </w:r>
      <w:r w:rsidRPr="00A52393">
        <w:rPr>
          <w:rFonts w:ascii="Arial" w:eastAsia="ROKVYV+Helvetica-Bold" w:hAnsi="Arial" w:cs="Arial"/>
          <w:color w:val="000000"/>
          <w:sz w:val="24"/>
          <w:szCs w:val="24"/>
        </w:rPr>
        <w:t>a</w:t>
      </w:r>
      <w:r w:rsidRPr="00A52393">
        <w:rPr>
          <w:rFonts w:ascii="Arial" w:eastAsia="FreeSerif" w:hAnsi="Arial" w:cs="Arial"/>
          <w:color w:val="000000"/>
          <w:sz w:val="24"/>
          <w:szCs w:val="24"/>
        </w:rPr>
        <w:t xml:space="preserve"> secretaria </w:t>
      </w:r>
      <w:r w:rsidRPr="00A52393">
        <w:rPr>
          <w:rFonts w:ascii="Arial" w:eastAsia="ROKVYV+Helvetica-Bold" w:hAnsi="Arial" w:cs="Arial"/>
          <w:color w:val="000000"/>
          <w:sz w:val="24"/>
          <w:szCs w:val="24"/>
        </w:rPr>
        <w:t>municipal de educação e cultura</w:t>
      </w:r>
      <w:r>
        <w:rPr>
          <w:rFonts w:ascii="Arial" w:eastAsia="ROKVYV+Helvetica-Bold" w:hAnsi="Arial" w:cs="Arial"/>
          <w:color w:val="000000"/>
          <w:sz w:val="24"/>
          <w:szCs w:val="24"/>
        </w:rPr>
        <w:t xml:space="preserve"> e desporto</w:t>
      </w:r>
      <w:r w:rsidRPr="00A52393">
        <w:rPr>
          <w:rFonts w:ascii="Arial" w:eastAsia="ROKVYV+Helvetica-Bold" w:hAnsi="Arial" w:cs="Arial"/>
          <w:color w:val="000000"/>
          <w:sz w:val="24"/>
          <w:szCs w:val="24"/>
        </w:rPr>
        <w:t xml:space="preserve"> do m</w:t>
      </w:r>
      <w:r>
        <w:rPr>
          <w:rFonts w:ascii="Arial" w:eastAsia="FreeSerif" w:hAnsi="Arial" w:cs="Arial"/>
          <w:color w:val="000000"/>
          <w:sz w:val="24"/>
          <w:szCs w:val="24"/>
        </w:rPr>
        <w:t xml:space="preserve">unicípio de São </w:t>
      </w:r>
      <w:r>
        <w:rPr>
          <w:rFonts w:ascii="Arial" w:eastAsia="FreeSerif" w:hAnsi="Arial" w:cs="Arial"/>
          <w:color w:val="000000"/>
          <w:sz w:val="24"/>
          <w:szCs w:val="24"/>
        </w:rPr>
        <w:lastRenderedPageBreak/>
        <w:t>Pedro de Alcântara</w:t>
      </w:r>
      <w:r w:rsidRPr="00A52393">
        <w:rPr>
          <w:rFonts w:ascii="Arial" w:hAnsi="Arial" w:cs="Arial"/>
          <w:color w:val="000000"/>
          <w:sz w:val="24"/>
          <w:szCs w:val="24"/>
        </w:rPr>
        <w:t>, que atuou na etapa de elaboração do edital, análise de propostas, julgamento de recursos e que</w:t>
      </w:r>
      <w:r w:rsidRPr="00A52393">
        <w:rPr>
          <w:rFonts w:ascii="Arial" w:eastAsia="FreeSerif" w:hAnsi="Arial" w:cs="Arial"/>
          <w:color w:val="000000"/>
          <w:sz w:val="24"/>
          <w:szCs w:val="24"/>
        </w:rPr>
        <w:t xml:space="preserve"> venha a </w:t>
      </w:r>
      <w:r w:rsidRPr="00A52393">
        <w:rPr>
          <w:rFonts w:ascii="Arial" w:hAnsi="Arial" w:cs="Arial"/>
          <w:color w:val="000000"/>
          <w:sz w:val="24"/>
          <w:szCs w:val="24"/>
        </w:rPr>
        <w:t>se envolver na análise da prestação de contas dos projetos culturais;</w:t>
      </w:r>
    </w:p>
    <w:p w:rsidR="006F29DA" w:rsidRPr="00A52393" w:rsidRDefault="006F29DA" w:rsidP="006F29DA">
      <w:pPr>
        <w:spacing w:after="120" w:line="360" w:lineRule="auto"/>
        <w:ind w:right="113"/>
        <w:jc w:val="both"/>
        <w:rPr>
          <w:rFonts w:ascii="Arial" w:hAnsi="Arial" w:cs="Arial"/>
          <w:color w:val="000000"/>
          <w:sz w:val="24"/>
          <w:szCs w:val="24"/>
        </w:rPr>
      </w:pPr>
      <w:r w:rsidRPr="00A52393">
        <w:rPr>
          <w:rFonts w:ascii="Arial" w:eastAsia="Arial" w:hAnsi="Arial" w:cs="Arial"/>
          <w:b/>
          <w:bCs/>
          <w:color w:val="000000"/>
          <w:sz w:val="24"/>
          <w:szCs w:val="24"/>
        </w:rPr>
        <w:t>d)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comprometo-me a </w:t>
      </w:r>
      <w:r w:rsidRPr="00A52393">
        <w:rPr>
          <w:rFonts w:ascii="Arial" w:hAnsi="Arial" w:cs="Arial"/>
          <w:color w:val="000000"/>
          <w:sz w:val="24"/>
          <w:szCs w:val="24"/>
        </w:rPr>
        <w:t>fazer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constar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sz w:val="24"/>
          <w:szCs w:val="24"/>
        </w:rPr>
        <w:t xml:space="preserve">as logomarcas do Governo Federal | Ministério da Cultura – </w:t>
      </w:r>
      <w:r>
        <w:rPr>
          <w:rFonts w:ascii="Arial" w:hAnsi="Arial" w:cs="Arial"/>
          <w:sz w:val="24"/>
          <w:szCs w:val="24"/>
        </w:rPr>
        <w:t>MinC e Prefeitura Municipal de São Pedro de Alcântara</w:t>
      </w:r>
      <w:r w:rsidRPr="00A52393">
        <w:rPr>
          <w:rFonts w:ascii="Arial" w:hAnsi="Arial" w:cs="Arial"/>
          <w:sz w:val="24"/>
          <w:szCs w:val="24"/>
        </w:rPr>
        <w:t xml:space="preserve"> 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nos materiais de divulgação assim como mencionar o apoio recebido em entrevistas e afins, </w:t>
      </w:r>
      <w:r w:rsidRPr="00A52393">
        <w:rPr>
          <w:rFonts w:ascii="Arial" w:hAnsi="Arial" w:cs="Arial"/>
          <w:sz w:val="24"/>
          <w:szCs w:val="24"/>
        </w:rPr>
        <w:t xml:space="preserve">de acordo com o manual de aplicação de Logomarca disponível no </w:t>
      </w:r>
      <w:r w:rsidRPr="00A52393">
        <w:rPr>
          <w:rFonts w:ascii="Arial" w:hAnsi="Arial" w:cs="Arial"/>
          <w:i/>
          <w:iCs/>
          <w:sz w:val="24"/>
          <w:szCs w:val="24"/>
        </w:rPr>
        <w:t>site</w:t>
      </w:r>
      <w:r w:rsidRPr="00A52393">
        <w:rPr>
          <w:rFonts w:ascii="Arial" w:hAnsi="Arial" w:cs="Arial"/>
          <w:sz w:val="24"/>
          <w:szCs w:val="24"/>
        </w:rPr>
        <w:t xml:space="preserve"> do Ministério da Cultura – M</w:t>
      </w:r>
      <w:r>
        <w:rPr>
          <w:rFonts w:ascii="Arial" w:hAnsi="Arial" w:cs="Arial"/>
          <w:sz w:val="24"/>
          <w:szCs w:val="24"/>
        </w:rPr>
        <w:t>inC e da Prefeitura de São Pedro de Alcântara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>;</w:t>
      </w:r>
    </w:p>
    <w:p w:rsidR="006F29DA" w:rsidRPr="00A52393" w:rsidRDefault="006F29DA" w:rsidP="006F29DA">
      <w:pPr>
        <w:suppressAutoHyphens/>
        <w:spacing w:after="120" w:line="360" w:lineRule="auto"/>
        <w:ind w:right="113"/>
        <w:jc w:val="both"/>
        <w:rPr>
          <w:rFonts w:ascii="Arial" w:eastAsia="Arial" w:hAnsi="Arial" w:cs="Arial"/>
          <w:b/>
          <w:bCs/>
          <w:color w:val="000000"/>
          <w:kern w:val="1"/>
          <w:sz w:val="24"/>
          <w:szCs w:val="24"/>
        </w:rPr>
      </w:pPr>
      <w:r w:rsidRPr="00A52393">
        <w:rPr>
          <w:rFonts w:ascii="Arial" w:eastAsia="Arial" w:hAnsi="Arial" w:cs="Arial"/>
          <w:b/>
          <w:bCs/>
          <w:color w:val="000000"/>
          <w:kern w:val="1"/>
          <w:sz w:val="24"/>
          <w:szCs w:val="24"/>
        </w:rPr>
        <w:t>e)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comprometo-me a oferecer a contrapartida social e a adotas as medidas </w:t>
      </w:r>
      <w:r w:rsidRPr="00A52393">
        <w:rPr>
          <w:rFonts w:ascii="Arial" w:hAnsi="Arial" w:cs="Arial"/>
          <w:color w:val="000000"/>
          <w:sz w:val="24"/>
          <w:szCs w:val="24"/>
        </w:rPr>
        <w:t>de acessibilidade física, atitudinal e comunicacional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nos termos da Lei 195/2023, do Decreto 11.525/20203 e do Decreto 11.453/2023.</w:t>
      </w:r>
    </w:p>
    <w:p w:rsidR="006F29DA" w:rsidRPr="00A52393" w:rsidRDefault="006F29DA" w:rsidP="006F29DA">
      <w:pPr>
        <w:spacing w:after="120" w:line="360" w:lineRule="auto"/>
        <w:ind w:right="113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A52393">
        <w:rPr>
          <w:rFonts w:ascii="Arial" w:eastAsia="Arial" w:hAnsi="Arial" w:cs="Arial"/>
          <w:b/>
          <w:bCs/>
          <w:color w:val="000000"/>
          <w:kern w:val="1"/>
          <w:sz w:val="24"/>
          <w:szCs w:val="24"/>
        </w:rPr>
        <w:t>f)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comprometo-me a executar o Projeto Cultural na forma e condições apresentadas;</w:t>
      </w:r>
    </w:p>
    <w:p w:rsidR="006F29DA" w:rsidRPr="00A52393" w:rsidRDefault="006F29DA" w:rsidP="006F29DA">
      <w:pPr>
        <w:suppressAutoHyphens/>
        <w:spacing w:after="120" w:line="360" w:lineRule="auto"/>
        <w:ind w:right="113"/>
        <w:jc w:val="both"/>
        <w:rPr>
          <w:rFonts w:ascii="Arial" w:eastAsia="Verdana" w:hAnsi="Arial" w:cs="Arial"/>
          <w:b/>
          <w:bCs/>
          <w:color w:val="000000"/>
          <w:sz w:val="24"/>
          <w:szCs w:val="24"/>
        </w:rPr>
      </w:pPr>
      <w:r w:rsidRPr="00A52393">
        <w:rPr>
          <w:rFonts w:ascii="Arial" w:eastAsia="Verdana" w:hAnsi="Arial" w:cs="Arial"/>
          <w:b/>
          <w:bCs/>
          <w:color w:val="000000"/>
          <w:sz w:val="24"/>
          <w:szCs w:val="24"/>
        </w:rPr>
        <w:t xml:space="preserve">g) 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>qualquer inexatidão nas declarações anteriores implicará no arquivamento do projeto e que estarei sujeito às penalidades previstas no Código Penal Brasileiro, sem prejuízo de outras medidas administrativas e legais cabíveis;</w:t>
      </w:r>
    </w:p>
    <w:p w:rsidR="006F29DA" w:rsidRPr="00E35974" w:rsidRDefault="006F29DA" w:rsidP="006F29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393">
        <w:rPr>
          <w:rFonts w:ascii="Arial" w:eastAsia="Verdana" w:hAnsi="Arial" w:cs="Arial"/>
          <w:b/>
          <w:bCs/>
          <w:color w:val="000000"/>
          <w:sz w:val="24"/>
          <w:szCs w:val="24"/>
        </w:rPr>
        <w:t>g)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estou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ciente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r w:rsidRPr="00A52393">
        <w:rPr>
          <w:rFonts w:ascii="Arial" w:hAnsi="Arial" w:cs="Arial"/>
          <w:color w:val="000000"/>
          <w:sz w:val="24"/>
          <w:szCs w:val="24"/>
        </w:rPr>
        <w:t>que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são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de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minha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inteira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responsabilidade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as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 xml:space="preserve">informações contidas </w:t>
      </w:r>
      <w:r w:rsidRPr="00E35974">
        <w:rPr>
          <w:rFonts w:ascii="Arial" w:hAnsi="Arial" w:cs="Arial"/>
          <w:color w:val="000000"/>
          <w:sz w:val="24"/>
          <w:szCs w:val="24"/>
        </w:rPr>
        <w:t>no presente formulário relativo ao projeto cultural e, que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E35974">
        <w:rPr>
          <w:rFonts w:ascii="Arial" w:hAnsi="Arial" w:cs="Arial"/>
          <w:color w:val="000000"/>
          <w:sz w:val="24"/>
          <w:szCs w:val="24"/>
        </w:rPr>
        <w:t>ao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E35974">
        <w:rPr>
          <w:rFonts w:ascii="Arial" w:hAnsi="Arial" w:cs="Arial"/>
          <w:color w:val="000000"/>
          <w:sz w:val="24"/>
          <w:szCs w:val="24"/>
        </w:rPr>
        <w:t>apresentá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>-</w:t>
      </w:r>
      <w:r w:rsidRPr="00E35974">
        <w:rPr>
          <w:rFonts w:ascii="Arial" w:hAnsi="Arial" w:cs="Arial"/>
          <w:color w:val="000000"/>
          <w:sz w:val="24"/>
          <w:szCs w:val="24"/>
        </w:rPr>
        <w:t>lo,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E35974">
        <w:rPr>
          <w:rFonts w:ascii="Arial" w:hAnsi="Arial" w:cs="Arial"/>
          <w:color w:val="000000"/>
          <w:sz w:val="24"/>
          <w:szCs w:val="24"/>
        </w:rPr>
        <w:t>este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E35974">
        <w:rPr>
          <w:rFonts w:ascii="Arial" w:hAnsi="Arial" w:cs="Arial"/>
          <w:color w:val="000000"/>
          <w:sz w:val="24"/>
          <w:szCs w:val="24"/>
        </w:rPr>
        <w:t>deve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E35974">
        <w:rPr>
          <w:rFonts w:ascii="Arial" w:hAnsi="Arial" w:cs="Arial"/>
          <w:color w:val="000000"/>
          <w:sz w:val="24"/>
          <w:szCs w:val="24"/>
        </w:rPr>
        <w:t>estar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E35974">
        <w:rPr>
          <w:rFonts w:ascii="Arial" w:hAnsi="Arial" w:cs="Arial"/>
          <w:color w:val="000000"/>
          <w:sz w:val="24"/>
          <w:szCs w:val="24"/>
        </w:rPr>
        <w:t>acompanhado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E35974">
        <w:rPr>
          <w:rFonts w:ascii="Arial" w:hAnsi="Arial" w:cs="Arial"/>
          <w:color w:val="000000"/>
          <w:sz w:val="24"/>
          <w:szCs w:val="24"/>
        </w:rPr>
        <w:t>de todos os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E35974">
        <w:rPr>
          <w:rFonts w:ascii="Arial" w:hAnsi="Arial" w:cs="Arial"/>
          <w:color w:val="000000"/>
          <w:sz w:val="24"/>
          <w:szCs w:val="24"/>
        </w:rPr>
        <w:t>documentos</w:t>
      </w:r>
      <w:r w:rsidRPr="00E35974">
        <w:rPr>
          <w:rFonts w:ascii="Arial" w:eastAsia="Verdana" w:hAnsi="Arial" w:cs="Arial"/>
          <w:color w:val="000000"/>
          <w:sz w:val="24"/>
          <w:szCs w:val="24"/>
        </w:rPr>
        <w:t xml:space="preserve"> solicitados no  </w:t>
      </w:r>
      <w:r w:rsidRPr="00E3597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EDITAL DE CHAMAMENTO PÚBLICO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002</w:t>
      </w:r>
      <w:r w:rsidRPr="00E3597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GUSTAVO EM SÃO PEDRO DE ALCÂNTARA </w:t>
      </w:r>
    </w:p>
    <w:p w:rsidR="006F29DA" w:rsidRPr="00E35974" w:rsidRDefault="006F29DA" w:rsidP="006F29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974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Paulo Gustavo – A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udiovisual, </w:t>
      </w:r>
      <w:r w:rsidRPr="00A52393">
        <w:rPr>
          <w:rFonts w:ascii="Arial" w:hAnsi="Arial" w:cs="Arial"/>
          <w:color w:val="000000"/>
          <w:sz w:val="24"/>
          <w:szCs w:val="24"/>
        </w:rPr>
        <w:t>sem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os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quais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A52393">
        <w:rPr>
          <w:rFonts w:ascii="Arial" w:hAnsi="Arial" w:cs="Arial"/>
          <w:color w:val="000000"/>
          <w:sz w:val="24"/>
          <w:szCs w:val="24"/>
        </w:rPr>
        <w:t>implicará o indeferimento do mesmo.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 xml:space="preserve"> </w:t>
      </w:r>
    </w:p>
    <w:p w:rsidR="006F29DA" w:rsidRDefault="006F29DA" w:rsidP="006F29DA">
      <w:pPr>
        <w:spacing w:line="360" w:lineRule="auto"/>
        <w:ind w:left="128" w:right="89" w:hanging="128"/>
        <w:jc w:val="right"/>
        <w:rPr>
          <w:rFonts w:ascii="Arial" w:eastAsia="Verdana" w:hAnsi="Arial" w:cs="Arial"/>
          <w:color w:val="000000"/>
          <w:sz w:val="24"/>
          <w:szCs w:val="24"/>
        </w:rPr>
      </w:pPr>
    </w:p>
    <w:p w:rsidR="006F29DA" w:rsidRPr="00A52393" w:rsidRDefault="006F29DA" w:rsidP="006F29DA">
      <w:pPr>
        <w:spacing w:line="360" w:lineRule="auto"/>
        <w:ind w:left="128" w:right="89" w:hanging="128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São Pedro de Alcântara</w:t>
      </w:r>
      <w:r w:rsidRPr="00A52393">
        <w:rPr>
          <w:rFonts w:ascii="Arial" w:eastAsia="Verdana" w:hAnsi="Arial" w:cs="Arial"/>
          <w:color w:val="000000"/>
          <w:sz w:val="24"/>
          <w:szCs w:val="24"/>
        </w:rPr>
        <w:t>/SC, _____ de ____________ de 2023.</w:t>
      </w:r>
    </w:p>
    <w:p w:rsidR="006F29DA" w:rsidRPr="00A52393" w:rsidRDefault="006F29DA" w:rsidP="006F29DA">
      <w:pPr>
        <w:spacing w:line="360" w:lineRule="auto"/>
        <w:ind w:left="128" w:right="89" w:hanging="128"/>
        <w:jc w:val="right"/>
        <w:rPr>
          <w:rFonts w:ascii="Arial" w:eastAsia="Verdana" w:hAnsi="Arial" w:cs="Arial"/>
          <w:color w:val="000000"/>
          <w:sz w:val="22"/>
          <w:szCs w:val="22"/>
        </w:rPr>
      </w:pPr>
    </w:p>
    <w:p w:rsidR="006F29DA" w:rsidRPr="00A52393" w:rsidRDefault="006F29DA" w:rsidP="006F29DA">
      <w:pPr>
        <w:spacing w:line="360" w:lineRule="auto"/>
        <w:ind w:left="128" w:right="89" w:hanging="128"/>
        <w:jc w:val="right"/>
        <w:rPr>
          <w:rFonts w:ascii="Arial" w:eastAsia="Verdana" w:hAnsi="Arial" w:cs="Arial"/>
          <w:color w:val="000000"/>
          <w:sz w:val="22"/>
          <w:szCs w:val="22"/>
        </w:rPr>
      </w:pPr>
    </w:p>
    <w:p w:rsidR="006F29DA" w:rsidRPr="00A52393" w:rsidRDefault="006F29DA" w:rsidP="006F29DA">
      <w:pPr>
        <w:spacing w:line="360" w:lineRule="auto"/>
        <w:ind w:left="128" w:right="89" w:hanging="128"/>
        <w:jc w:val="right"/>
        <w:rPr>
          <w:rFonts w:ascii="Arial" w:eastAsia="Verdana" w:hAnsi="Arial" w:cs="Arial"/>
          <w:color w:val="000000"/>
          <w:sz w:val="22"/>
          <w:szCs w:val="22"/>
        </w:rPr>
      </w:pPr>
    </w:p>
    <w:p w:rsidR="006F29DA" w:rsidRDefault="006F29DA" w:rsidP="006F29DA">
      <w:pPr>
        <w:spacing w:line="360" w:lineRule="auto"/>
        <w:ind w:left="128" w:right="89" w:hanging="128"/>
        <w:jc w:val="center"/>
        <w:rPr>
          <w:rFonts w:ascii="Arial" w:hAnsi="Arial" w:cs="Arial"/>
          <w:sz w:val="16"/>
          <w:szCs w:val="16"/>
        </w:rPr>
      </w:pPr>
      <w:r w:rsidRPr="00A52393">
        <w:rPr>
          <w:rFonts w:ascii="Arial" w:hAnsi="Arial" w:cs="Arial"/>
          <w:sz w:val="16"/>
          <w:szCs w:val="16"/>
        </w:rPr>
        <w:t>_________</w:t>
      </w:r>
      <w:r w:rsidRPr="00A52393">
        <w:rPr>
          <w:rFonts w:ascii="Arial" w:hAnsi="Arial" w:cs="Arial"/>
          <w:b/>
          <w:bCs/>
          <w:sz w:val="16"/>
          <w:szCs w:val="16"/>
        </w:rPr>
        <w:t>Assinatura Proponente do Projeto</w:t>
      </w:r>
      <w:r>
        <w:rPr>
          <w:rFonts w:ascii="Arial" w:hAnsi="Arial" w:cs="Arial"/>
          <w:sz w:val="16"/>
          <w:szCs w:val="16"/>
        </w:rPr>
        <w:t>_________</w:t>
      </w:r>
    </w:p>
    <w:p w:rsidR="006F29DA" w:rsidRPr="00A52393" w:rsidRDefault="006F29DA" w:rsidP="006F29DA">
      <w:pPr>
        <w:spacing w:line="360" w:lineRule="auto"/>
        <w:ind w:left="128" w:right="89" w:hanging="128"/>
        <w:jc w:val="center"/>
        <w:rPr>
          <w:rFonts w:ascii="Arial" w:hAnsi="Arial" w:cs="Arial"/>
          <w:b/>
          <w:bCs/>
          <w:color w:val="000000"/>
          <w:sz w:val="16"/>
          <w:szCs w:val="16"/>
        </w:rPr>
        <w:sectPr w:rsidR="006F29DA" w:rsidRPr="00A52393" w:rsidSect="0014462C">
          <w:footerReference w:type="default" r:id="rId9"/>
          <w:pgSz w:w="11906" w:h="16838"/>
          <w:pgMar w:top="2550" w:right="1134" w:bottom="1317" w:left="1417" w:header="1134" w:footer="907" w:gutter="0"/>
          <w:cols w:space="720"/>
          <w:docGrid w:linePitch="360"/>
        </w:sectPr>
      </w:pPr>
    </w:p>
    <w:p w:rsidR="006F29DA" w:rsidRDefault="006F29DA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23E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II</w:t>
      </w:r>
    </w:p>
    <w:p w:rsidR="006F29DA" w:rsidRPr="00B13EA0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 002/</w:t>
      </w:r>
      <w:r w:rsidRPr="006D7939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– </w:t>
      </w:r>
      <w:r w:rsidRPr="00B13EA0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PAULO GUSTAVO EM SÃO PEDRO DE ALCÂNTARA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29DA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</w:p>
    <w:p w:rsidR="006F29DA" w:rsidRPr="0081323E" w:rsidRDefault="006F29DA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9DA" w:rsidRPr="0081323E" w:rsidRDefault="006F29DA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23E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DE ANUÊNCIA INDIVIDUAL DE PARTICIPAÇÃO</w:t>
      </w:r>
    </w:p>
    <w:p w:rsidR="006F29DA" w:rsidRDefault="006F29DA" w:rsidP="006F29DA">
      <w:pPr>
        <w:jc w:val="center"/>
        <w:rPr>
          <w:rFonts w:ascii="Arial" w:hAnsi="Arial" w:cs="Arial"/>
          <w:sz w:val="21"/>
          <w:szCs w:val="21"/>
        </w:rPr>
      </w:pPr>
    </w:p>
    <w:p w:rsidR="006F29DA" w:rsidRDefault="006F29DA" w:rsidP="006F29DA">
      <w:pPr>
        <w:jc w:val="center"/>
        <w:rPr>
          <w:rFonts w:ascii="Arial" w:hAnsi="Arial" w:cs="Arial"/>
          <w:sz w:val="21"/>
          <w:szCs w:val="21"/>
        </w:rPr>
      </w:pPr>
    </w:p>
    <w:p w:rsidR="006F29DA" w:rsidRPr="0081323E" w:rsidRDefault="006F29DA" w:rsidP="006F29DA">
      <w:pPr>
        <w:rPr>
          <w:rFonts w:ascii="Arial" w:hAnsi="Arial" w:cs="Arial"/>
          <w:sz w:val="22"/>
          <w:szCs w:val="22"/>
        </w:rPr>
      </w:pPr>
      <w:r w:rsidRPr="0081323E">
        <w:rPr>
          <w:rFonts w:ascii="Arial" w:hAnsi="Arial" w:cs="Arial"/>
          <w:b/>
          <w:bCs/>
          <w:sz w:val="22"/>
          <w:szCs w:val="22"/>
        </w:rPr>
        <w:t>IDENTIFICAÇÃO</w:t>
      </w:r>
      <w:r w:rsidRPr="0081323E">
        <w:rPr>
          <w:rFonts w:ascii="Arial" w:hAnsi="Arial" w:cs="Arial"/>
          <w:sz w:val="22"/>
          <w:szCs w:val="22"/>
        </w:rPr>
        <w:t>:</w:t>
      </w: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6F29DA" w:rsidRPr="0081323E" w:rsidTr="00FB181D">
        <w:trPr>
          <w:trHeight w:val="397"/>
        </w:trPr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Nome do Profissional: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Nome do Projeto Cultural: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Nome do Proponente: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 xml:space="preserve">Categoria Cultural: 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de Projeto</w:t>
            </w:r>
            <w:r w:rsidRPr="0081323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Período de Execução do projeto:</w:t>
            </w:r>
          </w:p>
        </w:tc>
      </w:tr>
    </w:tbl>
    <w:p w:rsidR="006F29DA" w:rsidRDefault="006F29DA" w:rsidP="006F29DA">
      <w:pP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6F29DA" w:rsidRDefault="006F29DA" w:rsidP="006F29DA">
      <w:pPr>
        <w:rPr>
          <w:rFonts w:ascii="Arial" w:hAnsi="Arial" w:cs="Arial"/>
          <w:sz w:val="21"/>
          <w:szCs w:val="21"/>
        </w:rPr>
      </w:pP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Declaro para os devidos fins, que eu, ____________(nome completo)____________, concordo em participar do Projeto Cultural denominado _______________________, sob a responsabilidade do proponente _________________________________ comprometendo-me a desenvolver a atividade na função de __________________________________ no período de execução do respectivo projeto, acima descrito. </w:t>
      </w: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Tenho pleno conhecimento do projeto proposto e confirmo meu interesse e compromisso de participar do mesmo.</w:t>
      </w: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Desta forma, </w:t>
      </w:r>
      <w:r w:rsidRPr="003A261A">
        <w:rPr>
          <w:rFonts w:ascii="Arial" w:hAnsi="Arial" w:cs="Arial"/>
          <w:sz w:val="24"/>
          <w:szCs w:val="24"/>
          <w:u w:val="single"/>
        </w:rPr>
        <w:t>AUTORIZO</w:t>
      </w:r>
      <w:r w:rsidRPr="003A261A">
        <w:rPr>
          <w:rFonts w:ascii="Arial" w:hAnsi="Arial" w:cs="Arial"/>
          <w:sz w:val="24"/>
          <w:szCs w:val="24"/>
        </w:rPr>
        <w:t xml:space="preserve"> a utilização de minha imagem e voz no projeto e nas demais</w:t>
      </w:r>
      <w:r>
        <w:rPr>
          <w:rFonts w:ascii="Arial" w:hAnsi="Arial" w:cs="Arial"/>
          <w:sz w:val="24"/>
          <w:szCs w:val="24"/>
        </w:rPr>
        <w:t xml:space="preserve"> atividades a ele relacionadas.</w:t>
      </w:r>
    </w:p>
    <w:p w:rsidR="006F29DA" w:rsidRPr="008C0451" w:rsidRDefault="006F29DA" w:rsidP="008C0451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Pedro de Alcântara</w:t>
      </w:r>
      <w:r w:rsidRPr="003A261A">
        <w:rPr>
          <w:rFonts w:ascii="Arial" w:hAnsi="Arial" w:cs="Arial"/>
          <w:sz w:val="24"/>
          <w:szCs w:val="24"/>
        </w:rPr>
        <w:t>, _______ / ___________ / 2023.</w:t>
      </w:r>
    </w:p>
    <w:p w:rsidR="006F29DA" w:rsidRPr="0081323E" w:rsidRDefault="006F29DA" w:rsidP="006F29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1323E">
        <w:rPr>
          <w:rFonts w:ascii="Arial" w:hAnsi="Arial" w:cs="Arial"/>
          <w:sz w:val="22"/>
          <w:szCs w:val="22"/>
        </w:rPr>
        <w:t>_____________assinatura______________</w:t>
      </w:r>
    </w:p>
    <w:p w:rsidR="006F29DA" w:rsidRPr="006929E9" w:rsidRDefault="006F29DA" w:rsidP="006F29D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(nome do participante</w:t>
      </w:r>
    </w:p>
    <w:p w:rsidR="006F29DA" w:rsidRDefault="006F29DA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0047" w:rsidRDefault="00F80047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0047" w:rsidRDefault="00F80047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0047" w:rsidRDefault="00F80047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0047" w:rsidRDefault="00F80047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0047" w:rsidRDefault="00F80047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9DA" w:rsidRDefault="006F29DA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23E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III</w:t>
      </w:r>
    </w:p>
    <w:p w:rsidR="006F29DA" w:rsidRPr="00B13EA0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 002/</w:t>
      </w:r>
      <w:r w:rsidRPr="006D7939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– </w:t>
      </w:r>
      <w:r w:rsidRPr="00B13EA0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PAULO GUSTAVO EM SÃO PEDRO DE ALCÂNTARA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29DA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</w:p>
    <w:p w:rsidR="006F29DA" w:rsidRPr="0081323E" w:rsidRDefault="006F29DA" w:rsidP="006F29DA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9DA" w:rsidRPr="0081323E" w:rsidRDefault="006F29DA" w:rsidP="006F29DA">
      <w:pPr>
        <w:spacing w:after="57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23E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DE ANUÊNCIA DO ÓRGÃO/INSTITUIÇÃO</w:t>
      </w:r>
    </w:p>
    <w:p w:rsidR="006F29DA" w:rsidRDefault="006F29DA" w:rsidP="006F29DA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(Local de Realização do Projeto)</w:t>
      </w:r>
    </w:p>
    <w:p w:rsidR="006F29DA" w:rsidRDefault="006F29DA" w:rsidP="008C0451">
      <w:pPr>
        <w:rPr>
          <w:rFonts w:ascii="Arial" w:hAnsi="Arial" w:cs="Arial"/>
          <w:sz w:val="21"/>
          <w:szCs w:val="21"/>
        </w:rPr>
      </w:pPr>
    </w:p>
    <w:p w:rsidR="006F29DA" w:rsidRPr="0081323E" w:rsidRDefault="006F29DA" w:rsidP="006F29DA">
      <w:pPr>
        <w:spacing w:after="57"/>
        <w:rPr>
          <w:rFonts w:ascii="Arial" w:hAnsi="Arial" w:cs="Arial"/>
          <w:sz w:val="22"/>
          <w:szCs w:val="22"/>
        </w:rPr>
      </w:pPr>
      <w:r w:rsidRPr="0081323E">
        <w:rPr>
          <w:rFonts w:ascii="Arial" w:hAnsi="Arial" w:cs="Arial"/>
          <w:b/>
          <w:bCs/>
          <w:sz w:val="22"/>
          <w:szCs w:val="22"/>
        </w:rPr>
        <w:t>IDENTIFICAÇÃO</w:t>
      </w:r>
      <w:r w:rsidRPr="0081323E">
        <w:rPr>
          <w:rFonts w:ascii="Arial" w:hAnsi="Arial" w:cs="Arial"/>
          <w:sz w:val="22"/>
          <w:szCs w:val="22"/>
        </w:rPr>
        <w:t>:</w:t>
      </w: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3"/>
        <w:gridCol w:w="4339"/>
      </w:tblGrid>
      <w:tr w:rsidR="006F29DA" w:rsidRPr="0081323E" w:rsidTr="00FB181D">
        <w:trPr>
          <w:trHeight w:val="397"/>
        </w:trPr>
        <w:tc>
          <w:tcPr>
            <w:tcW w:w="90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Nome do Órgão/Instituição: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Responsável Legal Órgão/Instituição: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Nome do Projeto Cultural: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Nome do Proponente: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 xml:space="preserve">Categoria Cultural: </w:t>
            </w:r>
          </w:p>
        </w:tc>
      </w:tr>
      <w:tr w:rsidR="006F29DA" w:rsidRPr="0081323E" w:rsidTr="00FB181D">
        <w:trPr>
          <w:trHeight w:val="397"/>
        </w:trPr>
        <w:tc>
          <w:tcPr>
            <w:tcW w:w="90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de Projeto</w:t>
            </w:r>
            <w:r w:rsidRPr="0081323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F29DA" w:rsidRPr="0081323E" w:rsidTr="00FB181D">
        <w:trPr>
          <w:trHeight w:val="397"/>
        </w:trPr>
        <w:tc>
          <w:tcPr>
            <w:tcW w:w="4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Data de Realização:</w:t>
            </w:r>
          </w:p>
        </w:tc>
        <w:tc>
          <w:tcPr>
            <w:tcW w:w="43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9DA" w:rsidRPr="0081323E" w:rsidRDefault="006F29DA" w:rsidP="00FB181D">
            <w:pPr>
              <w:pStyle w:val="Contedodatabela"/>
              <w:rPr>
                <w:sz w:val="22"/>
                <w:szCs w:val="22"/>
              </w:rPr>
            </w:pPr>
            <w:r w:rsidRPr="0081323E">
              <w:rPr>
                <w:rFonts w:ascii="Arial" w:hAnsi="Arial" w:cs="Arial"/>
                <w:sz w:val="22"/>
                <w:szCs w:val="22"/>
              </w:rPr>
              <w:t>Horário:</w:t>
            </w:r>
          </w:p>
        </w:tc>
      </w:tr>
    </w:tbl>
    <w:p w:rsidR="006F29DA" w:rsidRDefault="006F29DA" w:rsidP="006F29DA">
      <w:pP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6F29DA" w:rsidRDefault="006F29DA" w:rsidP="006F29DA">
      <w:pPr>
        <w:rPr>
          <w:rFonts w:ascii="Arial" w:hAnsi="Arial" w:cs="Arial"/>
          <w:sz w:val="21"/>
          <w:szCs w:val="21"/>
        </w:rPr>
      </w:pP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Eu, _________(nome completo do responsável legal)_________ , </w:t>
      </w:r>
      <w:r w:rsidRPr="003A261A">
        <w:rPr>
          <w:rFonts w:ascii="Arial" w:hAnsi="Arial" w:cs="Arial"/>
          <w:b/>
          <w:bCs/>
          <w:sz w:val="24"/>
          <w:szCs w:val="24"/>
        </w:rPr>
        <w:t>DECLARO</w:t>
      </w:r>
      <w:r w:rsidRPr="003A261A">
        <w:rPr>
          <w:rFonts w:ascii="Arial" w:hAnsi="Arial" w:cs="Arial"/>
          <w:sz w:val="24"/>
          <w:szCs w:val="24"/>
        </w:rPr>
        <w:t xml:space="preserve"> para os devidos fins, que o(a) ___________(nome do órgão/instituição)__________, assume o compromisso de receber o Projeto Cultural denominado _________(nome do projeto) ___________ sob a responsabilidade do proponente ____________________, comprometendo-nos a reservar o local, data e hora para realização do referido projeto.</w:t>
      </w: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Desta forma, autorizo a utilização da imagem deste(a) órgão/instituição no projeto proposto e nas demais</w:t>
      </w:r>
      <w:r>
        <w:rPr>
          <w:rFonts w:ascii="Arial" w:hAnsi="Arial" w:cs="Arial"/>
          <w:sz w:val="24"/>
          <w:szCs w:val="24"/>
        </w:rPr>
        <w:t xml:space="preserve"> atividades a ele relacionadas.</w:t>
      </w:r>
    </w:p>
    <w:p w:rsidR="006F29DA" w:rsidRPr="008C0451" w:rsidRDefault="006F29DA" w:rsidP="008C0451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Pedro de Alcântara</w:t>
      </w:r>
      <w:r w:rsidRPr="003A261A">
        <w:rPr>
          <w:rFonts w:ascii="Arial" w:hAnsi="Arial" w:cs="Arial"/>
          <w:sz w:val="24"/>
          <w:szCs w:val="24"/>
        </w:rPr>
        <w:t>/SC, _______ / ___________ / 2023.</w:t>
      </w:r>
    </w:p>
    <w:p w:rsidR="006F29DA" w:rsidRDefault="006F29DA" w:rsidP="006F29D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________________assinatura__________________</w:t>
      </w:r>
    </w:p>
    <w:p w:rsidR="006F29DA" w:rsidRDefault="006F29DA" w:rsidP="008C045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(nome do respons</w:t>
      </w:r>
      <w:r w:rsidR="008C0451">
        <w:rPr>
          <w:rFonts w:ascii="Arial" w:hAnsi="Arial" w:cs="Arial"/>
          <w:sz w:val="18"/>
          <w:szCs w:val="18"/>
        </w:rPr>
        <w:t>ável legal do órgão/instituição</w:t>
      </w: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p w:rsidR="00F80047" w:rsidRDefault="00F80047" w:rsidP="008C045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318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1289"/>
        <w:gridCol w:w="636"/>
        <w:gridCol w:w="425"/>
        <w:gridCol w:w="543"/>
        <w:gridCol w:w="959"/>
        <w:gridCol w:w="650"/>
        <w:gridCol w:w="542"/>
        <w:gridCol w:w="736"/>
        <w:gridCol w:w="274"/>
        <w:gridCol w:w="1341"/>
      </w:tblGrid>
      <w:tr w:rsidR="006F29DA" w:rsidTr="00FB181D">
        <w:trPr>
          <w:trHeight w:val="284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23E">
              <w:rPr>
                <w:rFonts w:ascii="Arial" w:hAnsi="Arial" w:cs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ANEXO IV</w:t>
            </w:r>
          </w:p>
          <w:p w:rsidR="006F29DA" w:rsidRPr="00B13EA0" w:rsidRDefault="006F29DA" w:rsidP="00FB181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EDITAL DE CHAMAMENTO PÚBLICO  </w:t>
            </w:r>
            <w:r w:rsidRPr="00D51998">
              <w:rPr>
                <w:rFonts w:ascii="Arial" w:hAnsi="Arial" w:cs="Arial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6D7939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2023 – </w:t>
            </w:r>
            <w:r w:rsidRPr="00B13EA0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PAULO GUSTAVO EM SÃO PEDRO DE ALCÂNTARA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F29DA" w:rsidRPr="00E8787B" w:rsidRDefault="006F29DA" w:rsidP="00FB181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Lei Paulo Gustavo – Audiovisual </w:t>
            </w:r>
          </w:p>
          <w:p w:rsidR="006F29DA" w:rsidRDefault="006F29DA" w:rsidP="00FB181D">
            <w:pPr>
              <w:pStyle w:val="TableContents"/>
              <w:spacing w:line="276" w:lineRule="auto"/>
              <w:jc w:val="center"/>
            </w:pPr>
            <w:r w:rsidRPr="0081323E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FICHA DE INSCRIÇÃO – CADASTRO PROPONENTE </w:t>
            </w:r>
            <w:r w:rsidRPr="0081323E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PESSOA FÍSICA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Nome completo do Proponente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6F29DA" w:rsidTr="00FB181D">
        <w:trPr>
          <w:trHeight w:hRule="exact" w:val="340"/>
        </w:trPr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RG: </w:t>
            </w:r>
          </w:p>
        </w:tc>
        <w:tc>
          <w:tcPr>
            <w:tcW w:w="4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Órgão Expedidor: </w:t>
            </w:r>
          </w:p>
        </w:tc>
      </w:tr>
      <w:tr w:rsidR="006F29DA" w:rsidTr="00FB181D">
        <w:trPr>
          <w:trHeight w:hRule="exact" w:val="340"/>
        </w:trPr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CPF: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Nº PIS / PASEP:</w:t>
            </w:r>
          </w:p>
        </w:tc>
      </w:tr>
      <w:tr w:rsidR="006F29DA" w:rsidTr="00FB181D">
        <w:trPr>
          <w:trHeight w:hRule="exact" w:val="340"/>
        </w:trPr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Nasc.</w:t>
            </w:r>
          </w:p>
        </w:tc>
        <w:tc>
          <w:tcPr>
            <w:tcW w:w="4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Civil:</w:t>
            </w:r>
          </w:p>
        </w:tc>
      </w:tr>
      <w:tr w:rsidR="006F29DA" w:rsidTr="00FB181D">
        <w:trPr>
          <w:trHeight w:hRule="exact" w:val="340"/>
        </w:trPr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Gênero:</w:t>
            </w:r>
          </w:p>
        </w:tc>
        <w:tc>
          <w:tcPr>
            <w:tcW w:w="4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Raça/etnia: 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Vai concorrer às COTAS?   (    )  Não                      (    )  Sim             </w:t>
            </w:r>
          </w:p>
        </w:tc>
      </w:tr>
      <w:tr w:rsidR="006F29DA" w:rsidTr="00FB181D">
        <w:trPr>
          <w:trHeight w:hRule="exact" w:val="340"/>
        </w:trPr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sim, qual</w:t>
            </w:r>
          </w:p>
        </w:tc>
        <w:tc>
          <w:tcPr>
            <w:tcW w:w="3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    )  Negros             </w:t>
            </w:r>
          </w:p>
        </w:tc>
        <w:tc>
          <w:tcPr>
            <w:tcW w:w="28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    )  Indígenas</w:t>
            </w:r>
          </w:p>
        </w:tc>
      </w:tr>
      <w:tr w:rsidR="006F29DA" w:rsidTr="00FB181D">
        <w:trPr>
          <w:trHeight w:hRule="exact" w:val="340"/>
        </w:trPr>
        <w:tc>
          <w:tcPr>
            <w:tcW w:w="4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É PCD? 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(    )  Não</w:t>
            </w:r>
          </w:p>
        </w:tc>
        <w:tc>
          <w:tcPr>
            <w:tcW w:w="2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(    )  Sim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Caso tenha marcado sim, qual sua deficiência?</w:t>
            </w:r>
          </w:p>
        </w:tc>
      </w:tr>
      <w:tr w:rsidR="006F29DA" w:rsidTr="00FB181D">
        <w:trPr>
          <w:trHeight w:hRule="exact" w:val="340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(    ) Auditiva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(    ) Física</w:t>
            </w:r>
          </w:p>
        </w:tc>
        <w:tc>
          <w:tcPr>
            <w:tcW w:w="19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(    ) Visual</w:t>
            </w:r>
          </w:p>
        </w:tc>
        <w:tc>
          <w:tcPr>
            <w:tcW w:w="1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    ) Múltipla 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(    ) Intelectual</w:t>
            </w:r>
          </w:p>
        </w:tc>
      </w:tr>
      <w:tr w:rsidR="006F29DA" w:rsidTr="00FB181D">
        <w:trPr>
          <w:trHeight w:hRule="exact" w:val="340"/>
        </w:trPr>
        <w:tc>
          <w:tcPr>
            <w:tcW w:w="4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Pertence a alguma comunidade Tradicional?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    )  Sim </w:t>
            </w:r>
          </w:p>
        </w:tc>
        <w:tc>
          <w:tcPr>
            <w:tcW w:w="2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    )  Não 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Se sim, qual?</w:t>
            </w:r>
          </w:p>
        </w:tc>
      </w:tr>
      <w:tr w:rsidR="006F29DA" w:rsidTr="00FB181D">
        <w:trPr>
          <w:trHeight w:hRule="exact" w:val="340"/>
        </w:trPr>
        <w:tc>
          <w:tcPr>
            <w:tcW w:w="797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Endereço: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Nº: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Bairro:</w:t>
            </w:r>
          </w:p>
        </w:tc>
      </w:tr>
      <w:tr w:rsidR="006F29DA" w:rsidTr="00FB181D">
        <w:trPr>
          <w:trHeight w:hRule="exact" w:val="340"/>
        </w:trPr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Município:</w:t>
            </w:r>
          </w:p>
        </w:tc>
        <w:tc>
          <w:tcPr>
            <w:tcW w:w="2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2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6F29DA" w:rsidTr="00FB181D">
        <w:trPr>
          <w:trHeight w:hRule="exact" w:val="340"/>
        </w:trPr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 Res. / Com.:</w:t>
            </w:r>
          </w:p>
        </w:tc>
        <w:tc>
          <w:tcPr>
            <w:tcW w:w="4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 Celular: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do Projeto: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Categoria Cultural: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Área Cultural:</w:t>
            </w:r>
          </w:p>
        </w:tc>
      </w:tr>
      <w:tr w:rsidR="006F29DA" w:rsidTr="00FB181D">
        <w:trPr>
          <w:trHeight w:hRule="exact" w:val="340"/>
        </w:trPr>
        <w:tc>
          <w:tcPr>
            <w:tcW w:w="93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Valor do Projeto: R$</w:t>
            </w:r>
          </w:p>
        </w:tc>
      </w:tr>
      <w:tr w:rsidR="006F29DA" w:rsidTr="00FB181D">
        <w:trPr>
          <w:trHeight w:hRule="exact" w:val="340"/>
        </w:trPr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Período de Execução:</w:t>
            </w:r>
          </w:p>
        </w:tc>
        <w:tc>
          <w:tcPr>
            <w:tcW w:w="4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Cronograma de Desembolso: </w:t>
            </w:r>
            <w:r w:rsidRPr="00BB2F2A">
              <w:rPr>
                <w:rFonts w:ascii="Arial" w:hAnsi="Arial"/>
                <w:b/>
                <w:bCs/>
                <w:sz w:val="22"/>
                <w:szCs w:val="22"/>
              </w:rPr>
              <w:t>DEZ/2023</w:t>
            </w:r>
          </w:p>
        </w:tc>
      </w:tr>
    </w:tbl>
    <w:p w:rsidR="006F29DA" w:rsidRPr="00E8787B" w:rsidRDefault="006F29DA" w:rsidP="006F29DA">
      <w:pPr>
        <w:pStyle w:val="TableContents"/>
        <w:spacing w:before="960" w:line="276" w:lineRule="auto"/>
        <w:jc w:val="center"/>
        <w:rPr>
          <w:sz w:val="20"/>
          <w:szCs w:val="20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________</w:t>
      </w:r>
      <w:r w:rsidRPr="00BB2F2A">
        <w:rPr>
          <w:rFonts w:ascii="Arial" w:hAnsi="Arial"/>
          <w:b/>
          <w:bCs/>
          <w:color w:val="000000"/>
          <w:sz w:val="20"/>
          <w:szCs w:val="20"/>
        </w:rPr>
        <w:t xml:space="preserve"> assinatura do proponente</w:t>
      </w:r>
      <w:r>
        <w:rPr>
          <w:rFonts w:ascii="Arial" w:hAnsi="Arial"/>
          <w:b/>
          <w:bCs/>
          <w:color w:val="000000"/>
          <w:sz w:val="20"/>
          <w:szCs w:val="20"/>
        </w:rPr>
        <w:t>________</w:t>
      </w:r>
    </w:p>
    <w:tbl>
      <w:tblPr>
        <w:tblW w:w="9318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1"/>
        <w:gridCol w:w="8"/>
        <w:gridCol w:w="2422"/>
        <w:gridCol w:w="746"/>
        <w:gridCol w:w="1331"/>
      </w:tblGrid>
      <w:tr w:rsidR="006F29DA" w:rsidTr="00FB181D">
        <w:trPr>
          <w:trHeight w:val="1672"/>
        </w:trPr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2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ANEXO V</w:t>
            </w:r>
          </w:p>
          <w:p w:rsidR="006F29DA" w:rsidRPr="00E8787B" w:rsidRDefault="006F29DA" w:rsidP="00FB181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EDITAL DE CHAMAMENTO PÚBLICO  002/</w:t>
            </w:r>
            <w:r w:rsidRPr="006D7939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2023 – </w:t>
            </w:r>
            <w:r w:rsidRPr="00B13EA0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PAULO GUSTAVO EM SÃO PEDRO DE ALCÂNTARA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Lei Paulo Gustavo – Audiovisual </w:t>
            </w:r>
          </w:p>
          <w:p w:rsidR="006F29DA" w:rsidRDefault="006F29DA" w:rsidP="00FB181D">
            <w:pPr>
              <w:pStyle w:val="TableContents"/>
              <w:spacing w:line="276" w:lineRule="auto"/>
              <w:jc w:val="center"/>
            </w:pPr>
            <w:r w:rsidRPr="0081323E">
              <w:rPr>
                <w:rFonts w:ascii="Arial" w:hAnsi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FICHA DE CADASTRAL PROPONENTE – PESSOA JURÍDICA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Razão Social da Entidade Proponente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Nome Fantasia</w:t>
            </w:r>
            <w:r>
              <w:rPr>
                <w:rFonts w:ascii="Arial" w:hAnsi="Arial"/>
                <w:sz w:val="22"/>
                <w:szCs w:val="22"/>
              </w:rPr>
              <w:t xml:space="preserve"> (se houver):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CNPJ:</w:t>
            </w:r>
          </w:p>
        </w:tc>
      </w:tr>
      <w:tr w:rsidR="006F29DA" w:rsidTr="00FB181D">
        <w:tc>
          <w:tcPr>
            <w:tcW w:w="7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Endereço: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Nº: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Bairro:</w:t>
            </w:r>
          </w:p>
        </w:tc>
      </w:tr>
      <w:tr w:rsidR="006F29DA" w:rsidTr="00FB181D"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Município: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2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Nome do Representante Legal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Cargo que exerce na entidade:</w:t>
            </w:r>
          </w:p>
        </w:tc>
      </w:tr>
      <w:tr w:rsidR="006F29DA" w:rsidTr="00FB181D"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RG:</w:t>
            </w:r>
          </w:p>
        </w:tc>
        <w:tc>
          <w:tcPr>
            <w:tcW w:w="4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CPF:</w:t>
            </w:r>
          </w:p>
        </w:tc>
      </w:tr>
      <w:tr w:rsidR="006F29DA" w:rsidTr="00FB181D"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Gênero: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Raça/etnia: </w:t>
            </w:r>
          </w:p>
        </w:tc>
      </w:tr>
      <w:tr w:rsidR="006F29DA" w:rsidTr="00FB181D">
        <w:tc>
          <w:tcPr>
            <w:tcW w:w="7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Endereço: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Nº: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Bairro:</w:t>
            </w:r>
          </w:p>
        </w:tc>
      </w:tr>
      <w:tr w:rsidR="006F29DA" w:rsidTr="00FB181D"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Município: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2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Standarduser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6F29DA" w:rsidTr="00FB181D"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 Res. / Com.:</w:t>
            </w:r>
          </w:p>
        </w:tc>
        <w:tc>
          <w:tcPr>
            <w:tcW w:w="4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 Celular: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do Projeto: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Categoria Cultural: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de Projeto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6F29DA" w:rsidTr="00FB181D">
        <w:tc>
          <w:tcPr>
            <w:tcW w:w="9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Valor do Projeto: R$</w:t>
            </w:r>
          </w:p>
        </w:tc>
      </w:tr>
      <w:tr w:rsidR="006F29DA" w:rsidTr="00FB181D"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Período de Execução:</w:t>
            </w:r>
          </w:p>
        </w:tc>
        <w:tc>
          <w:tcPr>
            <w:tcW w:w="4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29DA" w:rsidRDefault="006F29DA" w:rsidP="00FB181D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Cronograma de Desembolso: </w:t>
            </w:r>
            <w:r w:rsidRPr="00BB2F2A">
              <w:rPr>
                <w:rFonts w:ascii="Arial" w:hAnsi="Arial"/>
                <w:b/>
                <w:bCs/>
                <w:sz w:val="22"/>
                <w:szCs w:val="22"/>
              </w:rPr>
              <w:t>DEZ/2023</w:t>
            </w:r>
          </w:p>
        </w:tc>
      </w:tr>
    </w:tbl>
    <w:p w:rsidR="006F29DA" w:rsidRPr="004B1EC1" w:rsidRDefault="006F29DA" w:rsidP="006F29DA">
      <w:pPr>
        <w:pStyle w:val="TableContents"/>
        <w:spacing w:before="480" w:line="276" w:lineRule="auto"/>
        <w:rPr>
          <w:sz w:val="20"/>
          <w:szCs w:val="20"/>
        </w:rPr>
      </w:pPr>
      <w:r>
        <w:rPr>
          <w:rFonts w:ascii="Arial" w:eastAsia="Droid Sans" w:hAnsi="Arial" w:cs="Times New Roman"/>
          <w:b/>
          <w:bCs/>
          <w:kern w:val="3"/>
          <w:sz w:val="22"/>
          <w:szCs w:val="22"/>
          <w:lang w:bidi="hi-IN"/>
        </w:rPr>
        <w:t xml:space="preserve">                                               </w:t>
      </w:r>
      <w:r>
        <w:rPr>
          <w:rFonts w:ascii="Arial" w:hAnsi="Arial"/>
          <w:b/>
          <w:bCs/>
          <w:color w:val="000000"/>
          <w:sz w:val="22"/>
          <w:szCs w:val="22"/>
        </w:rPr>
        <w:t>_</w:t>
      </w:r>
      <w:r w:rsidRPr="00BB2F2A">
        <w:rPr>
          <w:rFonts w:ascii="Arial" w:hAnsi="Arial"/>
          <w:b/>
          <w:bCs/>
          <w:color w:val="000000"/>
          <w:sz w:val="20"/>
          <w:szCs w:val="20"/>
        </w:rPr>
        <w:t xml:space="preserve"> assinatura</w:t>
      </w:r>
      <w:r>
        <w:rPr>
          <w:rFonts w:ascii="Arial" w:hAnsi="Arial"/>
          <w:b/>
          <w:bCs/>
          <w:color w:val="000000"/>
          <w:sz w:val="20"/>
          <w:szCs w:val="20"/>
        </w:rPr>
        <w:t>responsável legal________</w:t>
      </w:r>
    </w:p>
    <w:p w:rsidR="006F29DA" w:rsidRDefault="006F29DA" w:rsidP="006F29DA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0047" w:rsidRDefault="00F80047" w:rsidP="006F29DA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0047" w:rsidRDefault="00F80047" w:rsidP="006F29DA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0047" w:rsidRDefault="00F80047" w:rsidP="006F29DA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9DA" w:rsidRDefault="006F29DA" w:rsidP="006F29DA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23E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ANEXO VI </w:t>
      </w:r>
    </w:p>
    <w:p w:rsidR="006F29DA" w:rsidRPr="00B13EA0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 002/</w:t>
      </w:r>
      <w:r w:rsidRPr="006D7939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– </w:t>
      </w:r>
      <w:r w:rsidRPr="00B13EA0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PAULO GUSTAVO EM SÃO PEDRO DE ALCÂNTARA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29DA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</w:p>
    <w:p w:rsidR="006F29DA" w:rsidRPr="0081323E" w:rsidRDefault="006F29DA" w:rsidP="006F29DA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9DA" w:rsidRPr="0081323E" w:rsidRDefault="006F29DA" w:rsidP="006F29D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23E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DECLARAÇÃO DE DOMICÍLIO </w:t>
      </w:r>
    </w:p>
    <w:p w:rsidR="006F29DA" w:rsidRDefault="006F29DA" w:rsidP="006F29DA">
      <w:pPr>
        <w:jc w:val="both"/>
        <w:rPr>
          <w:rFonts w:ascii="Arial" w:hAnsi="Arial" w:cs="Arial"/>
          <w:sz w:val="21"/>
          <w:szCs w:val="21"/>
        </w:rPr>
      </w:pPr>
    </w:p>
    <w:p w:rsidR="006F29DA" w:rsidRDefault="006F29DA" w:rsidP="006F29DA">
      <w:pPr>
        <w:jc w:val="both"/>
        <w:rPr>
          <w:rFonts w:ascii="Arial" w:hAnsi="Arial" w:cs="Arial"/>
          <w:sz w:val="21"/>
          <w:szCs w:val="21"/>
        </w:rPr>
      </w:pPr>
    </w:p>
    <w:p w:rsidR="006F29DA" w:rsidRPr="004B1EC1" w:rsidRDefault="006F29DA" w:rsidP="006F29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61A">
        <w:rPr>
          <w:rFonts w:ascii="Arial" w:hAnsi="Arial" w:cs="Arial"/>
          <w:sz w:val="24"/>
          <w:szCs w:val="24"/>
        </w:rPr>
        <w:t xml:space="preserve">Eu, ________nome completo do proponente__________, inscrito(a) no CPF nº ______________________, </w:t>
      </w:r>
      <w:r w:rsidRPr="003A261A">
        <w:rPr>
          <w:rFonts w:ascii="Arial" w:hAnsi="Arial" w:cs="Arial"/>
          <w:b/>
          <w:bCs/>
          <w:sz w:val="24"/>
          <w:szCs w:val="24"/>
          <w:u w:val="single"/>
        </w:rPr>
        <w:t>DECLARO</w:t>
      </w:r>
      <w:r w:rsidRPr="003A261A">
        <w:rPr>
          <w:rFonts w:ascii="Arial" w:hAnsi="Arial" w:cs="Arial"/>
          <w:sz w:val="24"/>
          <w:szCs w:val="24"/>
        </w:rPr>
        <w:t>, para fins comprovação de residência</w:t>
      </w:r>
      <w:r>
        <w:rPr>
          <w:rFonts w:ascii="Arial" w:hAnsi="Arial" w:cs="Arial"/>
          <w:sz w:val="24"/>
          <w:szCs w:val="24"/>
        </w:rPr>
        <w:t xml:space="preserve"> no</w:t>
      </w:r>
      <w:r w:rsidRPr="004B1EC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002</w:t>
      </w:r>
      <w:r w:rsidRPr="004B1EC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GUSTAVO EM SÃO PEDRO DE ALCÂNTARA </w:t>
      </w:r>
      <w:r w:rsidRPr="004B1EC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Paulo Gustavo – A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udiovisual,</w:t>
      </w:r>
      <w:r w:rsidRPr="003A261A">
        <w:rPr>
          <w:rFonts w:ascii="Arial" w:hAnsi="Arial" w:cs="Arial"/>
          <w:sz w:val="24"/>
          <w:szCs w:val="24"/>
        </w:rPr>
        <w:t xml:space="preserve"> que sou domiciliado à _______________________________ nº ______, bairro ____________, neste município. </w:t>
      </w:r>
    </w:p>
    <w:p w:rsidR="006F29DA" w:rsidRPr="004B1EC1" w:rsidRDefault="006F29DA" w:rsidP="006F29D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Declaro ainda, estar ciente de que a falsidade da presente declaração pode implicar na sanção penal prevista no Art. 299 do Código Penal</w:t>
      </w:r>
      <w:r>
        <w:rPr>
          <w:rFonts w:ascii="Arial" w:hAnsi="Arial" w:cs="Arial"/>
          <w:sz w:val="24"/>
          <w:szCs w:val="24"/>
        </w:rPr>
        <w:t xml:space="preserve">, conforme transcrição abaixo: </w:t>
      </w:r>
    </w:p>
    <w:p w:rsidR="006F29DA" w:rsidRPr="00591455" w:rsidRDefault="006F29DA" w:rsidP="006F29DA">
      <w:pPr>
        <w:ind w:left="2880"/>
        <w:jc w:val="both"/>
        <w:rPr>
          <w:rFonts w:ascii="Arial" w:hAnsi="Arial" w:cs="Arial"/>
          <w:i/>
          <w:iCs/>
        </w:rPr>
      </w:pPr>
      <w:r w:rsidRPr="00591455">
        <w:rPr>
          <w:rFonts w:ascii="Arial" w:eastAsia="Arial" w:hAnsi="Arial" w:cs="Arial"/>
          <w:i/>
          <w:iCs/>
        </w:rPr>
        <w:t>“</w:t>
      </w:r>
      <w:r w:rsidRPr="00591455">
        <w:rPr>
          <w:rFonts w:ascii="Arial" w:hAnsi="Arial" w:cs="Arial"/>
          <w:b/>
          <w:bCs/>
          <w:i/>
          <w:iCs/>
        </w:rPr>
        <w:t>Art. 299</w:t>
      </w:r>
      <w:r w:rsidRPr="00591455">
        <w:rPr>
          <w:rFonts w:ascii="Arial" w:hAnsi="Arial" w:cs="Arial"/>
          <w:i/>
          <w:iCs/>
        </w:rPr>
        <w:t xml:space="preserve"> – Omitir, em documento público ou particular, declaração que nele deveria constar, com o fim de prejudicar direito, criar obrigação ou alterar a verdade sobre o fato juridicamente relevante.</w:t>
      </w:r>
    </w:p>
    <w:p w:rsidR="006F29DA" w:rsidRPr="00591455" w:rsidRDefault="006F29DA" w:rsidP="006F29DA">
      <w:pPr>
        <w:ind w:left="2880"/>
        <w:jc w:val="both"/>
        <w:rPr>
          <w:rFonts w:ascii="Arial" w:hAnsi="Arial" w:cs="Arial"/>
        </w:rPr>
      </w:pPr>
      <w:r w:rsidRPr="00591455">
        <w:rPr>
          <w:rFonts w:ascii="Arial" w:hAnsi="Arial" w:cs="Arial"/>
          <w:i/>
          <w:iCs/>
        </w:rPr>
        <w:t>Pena: reclusão de 1 (um) a 5 (cinco) anos e multa, se o documento é público e reclusão de 1 (um) a 3 (três) anos, se o documento é particular.”</w:t>
      </w:r>
    </w:p>
    <w:p w:rsidR="006F29DA" w:rsidRDefault="006F29DA" w:rsidP="006F29DA">
      <w:pPr>
        <w:jc w:val="both"/>
        <w:rPr>
          <w:rFonts w:ascii="Arial" w:hAnsi="Arial" w:cs="Arial"/>
          <w:sz w:val="21"/>
          <w:szCs w:val="21"/>
        </w:rPr>
      </w:pPr>
    </w:p>
    <w:p w:rsidR="006F29DA" w:rsidRDefault="006F29DA" w:rsidP="006F29DA">
      <w:pPr>
        <w:rPr>
          <w:rFonts w:ascii="Arial" w:hAnsi="Arial" w:cs="Arial"/>
          <w:sz w:val="21"/>
          <w:szCs w:val="21"/>
        </w:rPr>
      </w:pPr>
    </w:p>
    <w:p w:rsidR="006F29DA" w:rsidRPr="003A261A" w:rsidRDefault="006F29DA" w:rsidP="006F29DA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Pedro de Alcântara/SC</w:t>
      </w:r>
      <w:r w:rsidRPr="003A261A">
        <w:rPr>
          <w:rFonts w:ascii="Arial" w:hAnsi="Arial" w:cs="Arial"/>
          <w:sz w:val="24"/>
          <w:szCs w:val="24"/>
        </w:rPr>
        <w:t>, _______ / ___________ / 2023.</w:t>
      </w:r>
    </w:p>
    <w:p w:rsidR="006F29DA" w:rsidRDefault="006F29DA" w:rsidP="006F29DA">
      <w:pPr>
        <w:jc w:val="both"/>
        <w:rPr>
          <w:rFonts w:ascii="Arial" w:hAnsi="Arial" w:cs="Arial"/>
          <w:sz w:val="21"/>
          <w:szCs w:val="21"/>
        </w:rPr>
      </w:pPr>
    </w:p>
    <w:p w:rsidR="006F29DA" w:rsidRDefault="006F29DA" w:rsidP="006F29DA">
      <w:pPr>
        <w:jc w:val="both"/>
        <w:rPr>
          <w:rFonts w:ascii="Arial" w:hAnsi="Arial" w:cs="Arial"/>
          <w:sz w:val="21"/>
          <w:szCs w:val="21"/>
        </w:rPr>
      </w:pPr>
    </w:p>
    <w:p w:rsidR="006F29DA" w:rsidRDefault="006F29DA" w:rsidP="006F29DA">
      <w:pPr>
        <w:jc w:val="both"/>
        <w:rPr>
          <w:rFonts w:ascii="Arial" w:hAnsi="Arial" w:cs="Arial"/>
          <w:sz w:val="21"/>
          <w:szCs w:val="21"/>
        </w:rPr>
      </w:pPr>
    </w:p>
    <w:p w:rsidR="006F29DA" w:rsidRDefault="006F29DA" w:rsidP="006F29D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_________assinatura do(a) declarante_________</w:t>
      </w:r>
    </w:p>
    <w:p w:rsidR="006F29DA" w:rsidRDefault="006F29DA" w:rsidP="006F29D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(nome por extenso)</w:t>
      </w:r>
    </w:p>
    <w:p w:rsidR="006F29DA" w:rsidRDefault="006F29DA" w:rsidP="006F29D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6F29DA" w:rsidRDefault="006F29DA" w:rsidP="006F2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TESTEMUNHAS</w:t>
      </w:r>
      <w:r w:rsidRPr="003A261A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6F29DA" w:rsidRPr="00A522F8" w:rsidTr="00FB181D">
        <w:tc>
          <w:tcPr>
            <w:tcW w:w="4531" w:type="dxa"/>
            <w:shd w:val="clear" w:color="auto" w:fill="auto"/>
          </w:tcPr>
          <w:p w:rsidR="006F29DA" w:rsidRPr="00A522F8" w:rsidRDefault="006F29DA" w:rsidP="00FB18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22F8">
              <w:rPr>
                <w:rFonts w:ascii="Arial" w:hAnsi="Arial" w:cs="Arial"/>
                <w:sz w:val="21"/>
                <w:szCs w:val="21"/>
              </w:rPr>
              <w:t>Nome:</w:t>
            </w:r>
          </w:p>
        </w:tc>
        <w:tc>
          <w:tcPr>
            <w:tcW w:w="4536" w:type="dxa"/>
            <w:shd w:val="clear" w:color="auto" w:fill="auto"/>
          </w:tcPr>
          <w:p w:rsidR="006F29DA" w:rsidRPr="00A522F8" w:rsidRDefault="006F29DA" w:rsidP="00FB18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22F8">
              <w:rPr>
                <w:rFonts w:ascii="Arial" w:hAnsi="Arial" w:cs="Arial"/>
                <w:sz w:val="21"/>
                <w:szCs w:val="21"/>
              </w:rPr>
              <w:t>Nome:</w:t>
            </w:r>
          </w:p>
        </w:tc>
      </w:tr>
      <w:tr w:rsidR="006F29DA" w:rsidRPr="00A522F8" w:rsidTr="00FB181D">
        <w:tc>
          <w:tcPr>
            <w:tcW w:w="4531" w:type="dxa"/>
            <w:shd w:val="clear" w:color="auto" w:fill="auto"/>
          </w:tcPr>
          <w:p w:rsidR="006F29DA" w:rsidRPr="00A522F8" w:rsidRDefault="006F29DA" w:rsidP="00FB18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22F8">
              <w:rPr>
                <w:rFonts w:ascii="Arial" w:hAnsi="Arial" w:cs="Arial"/>
                <w:color w:val="000000"/>
                <w:sz w:val="21"/>
                <w:szCs w:val="21"/>
              </w:rPr>
              <w:t>CPF</w:t>
            </w:r>
          </w:p>
        </w:tc>
        <w:tc>
          <w:tcPr>
            <w:tcW w:w="4536" w:type="dxa"/>
            <w:shd w:val="clear" w:color="auto" w:fill="auto"/>
          </w:tcPr>
          <w:p w:rsidR="006F29DA" w:rsidRPr="00A522F8" w:rsidRDefault="006F29DA" w:rsidP="00FB18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22F8">
              <w:rPr>
                <w:rFonts w:ascii="Arial" w:hAnsi="Arial" w:cs="Arial"/>
                <w:color w:val="000000"/>
                <w:sz w:val="21"/>
                <w:szCs w:val="21"/>
              </w:rPr>
              <w:t>CPF</w:t>
            </w:r>
          </w:p>
        </w:tc>
      </w:tr>
      <w:tr w:rsidR="006F29DA" w:rsidRPr="00A522F8" w:rsidTr="00FB181D">
        <w:tc>
          <w:tcPr>
            <w:tcW w:w="4531" w:type="dxa"/>
            <w:shd w:val="clear" w:color="auto" w:fill="auto"/>
          </w:tcPr>
          <w:p w:rsidR="006F29DA" w:rsidRPr="00A522F8" w:rsidRDefault="006F29DA" w:rsidP="00FB181D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2F8">
              <w:rPr>
                <w:rFonts w:ascii="Arial" w:hAnsi="Arial" w:cs="Arial"/>
                <w:sz w:val="21"/>
                <w:szCs w:val="21"/>
              </w:rPr>
              <w:t>Assinatura:</w:t>
            </w:r>
          </w:p>
        </w:tc>
        <w:tc>
          <w:tcPr>
            <w:tcW w:w="4536" w:type="dxa"/>
            <w:shd w:val="clear" w:color="auto" w:fill="auto"/>
          </w:tcPr>
          <w:p w:rsidR="006F29DA" w:rsidRPr="00A522F8" w:rsidRDefault="006F29DA" w:rsidP="00FB18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22F8">
              <w:rPr>
                <w:rFonts w:ascii="Arial" w:hAnsi="Arial" w:cs="Arial"/>
                <w:sz w:val="21"/>
                <w:szCs w:val="21"/>
              </w:rPr>
              <w:t>Assinatura:</w:t>
            </w:r>
          </w:p>
        </w:tc>
      </w:tr>
    </w:tbl>
    <w:p w:rsidR="006F29DA" w:rsidRDefault="006F29DA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F29DA" w:rsidRDefault="006F29DA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both"/>
        <w:rPr>
          <w:rFonts w:ascii="Arial" w:hAnsi="Arial" w:cs="Arial"/>
          <w:color w:val="000000"/>
          <w:sz w:val="21"/>
          <w:szCs w:val="21"/>
        </w:rPr>
      </w:pPr>
    </w:p>
    <w:p w:rsidR="006F29DA" w:rsidRDefault="006F29DA" w:rsidP="006F29D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1455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VII</w:t>
      </w:r>
    </w:p>
    <w:p w:rsidR="006F29DA" w:rsidRPr="00B13EA0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 002/</w:t>
      </w:r>
      <w:r w:rsidRPr="006D7939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– </w:t>
      </w:r>
      <w:r w:rsidRPr="00B13EA0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PAULO GUSTAVO EM SÃO PEDRO DE ALCÂNTARA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29DA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</w:p>
    <w:p w:rsidR="006F29DA" w:rsidRPr="00591455" w:rsidRDefault="006F29DA" w:rsidP="006F29D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9DA" w:rsidRPr="00591455" w:rsidRDefault="006F29DA" w:rsidP="006F29DA">
      <w:pPr>
        <w:spacing w:after="480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1455">
        <w:rPr>
          <w:rFonts w:ascii="Arial" w:hAnsi="Arial" w:cs="Arial"/>
          <w:b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AUTODECLARAÇÃO ÉTNI</w:t>
      </w:r>
      <w:r w:rsidRPr="00591455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CO-RACIAL</w:t>
      </w:r>
    </w:p>
    <w:p w:rsidR="006F29DA" w:rsidRPr="004B1EC1" w:rsidRDefault="006F29DA" w:rsidP="006F29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Eu, _____________ nome _____________, </w:t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softHyphen/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softHyphen/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softHyphen/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softHyphen/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softHyphen/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softHyphen/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softHyphen/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softHyphen/>
        <w:t xml:space="preserve">________nacionalidade_________, ________ estado civil _________, _______ profissão _______, inscrito(a) no CPF sob o nº __________________ e no RG nº ___________________, residente e domiciliado(a) à ___________ endereço completo____________ , </w:t>
      </w:r>
      <w:r w:rsidRPr="003A26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</w:rPr>
        <w:t>DECLARO</w:t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para o fim específico de atender ao edital ao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EDITAL DE CHAMAMENTO PÚBLICO </w:t>
      </w:r>
      <w:r w:rsidRPr="004B1EC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002</w:t>
      </w:r>
      <w:r w:rsidRPr="004B1EC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GUSTAVO EM SÃO PEDRO DE ALCÂNTARA </w:t>
      </w:r>
    </w:p>
    <w:p w:rsidR="006F29DA" w:rsidRPr="004B1EC1" w:rsidRDefault="006F29DA" w:rsidP="006F29D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1EC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Paulo Gustavo – Audiovisual</w:t>
      </w:r>
      <w:r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, do  município de São Pedro de Alcântara</w:t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que sou _______________ informe se preto, pardo ou indígena ________________.</w:t>
      </w:r>
    </w:p>
    <w:p w:rsidR="006F29DA" w:rsidRPr="003A261A" w:rsidRDefault="006F29DA" w:rsidP="006F29DA">
      <w:pPr>
        <w:widowControl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Estou ciente de que a prestação de informações falsas relativas às exigências estabelecidas quanto à autodeclaração resultará na minha desclassificação deste Edital, além das penas prevista em lei, o que pode acontecer a qualquer tempo.</w:t>
      </w:r>
    </w:p>
    <w:p w:rsidR="006F29DA" w:rsidRPr="003A261A" w:rsidRDefault="006F29DA" w:rsidP="006F29DA">
      <w:pPr>
        <w:widowControl/>
        <w:spacing w:after="360" w:line="42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São Pedro de Alcântara</w:t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/SC, _____ de ________ de 2023.</w:t>
      </w:r>
    </w:p>
    <w:p w:rsidR="006F29DA" w:rsidRPr="00E042ED" w:rsidRDefault="006F29DA" w:rsidP="006F29DA">
      <w:pPr>
        <w:widowControl/>
        <w:spacing w:after="360" w:line="420" w:lineRule="atLeast"/>
        <w:jc w:val="right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</w:rPr>
      </w:pPr>
    </w:p>
    <w:p w:rsidR="006F29DA" w:rsidRPr="006A3707" w:rsidRDefault="006F29DA" w:rsidP="006F29DA">
      <w:pPr>
        <w:jc w:val="center"/>
        <w:rPr>
          <w:rFonts w:ascii="Arial" w:hAnsi="Arial" w:cs="Arial"/>
        </w:rPr>
      </w:pPr>
      <w:r w:rsidRPr="006A3707">
        <w:rPr>
          <w:rFonts w:ascii="Arial" w:hAnsi="Arial" w:cs="Arial"/>
        </w:rPr>
        <w:t>__________</w:t>
      </w:r>
      <w:r w:rsidRPr="00E042ED">
        <w:rPr>
          <w:rFonts w:ascii="Arial" w:hAnsi="Arial" w:cs="Arial"/>
          <w:lang w:eastAsia="pt-BR"/>
        </w:rPr>
        <w:t>assinatur</w:t>
      </w:r>
      <w:r w:rsidRPr="006A3707">
        <w:rPr>
          <w:rFonts w:ascii="Arial" w:hAnsi="Arial" w:cs="Arial"/>
        </w:rPr>
        <w:t>a_________</w:t>
      </w:r>
    </w:p>
    <w:p w:rsidR="006F29DA" w:rsidRPr="00E042ED" w:rsidRDefault="006F29DA" w:rsidP="006F29DA">
      <w:pPr>
        <w:jc w:val="center"/>
        <w:rPr>
          <w:rFonts w:ascii="Arial" w:hAnsi="Arial" w:cs="Arial"/>
          <w:lang w:eastAsia="pt-BR"/>
        </w:rPr>
      </w:pPr>
      <w:r w:rsidRPr="00E042ED">
        <w:rPr>
          <w:rFonts w:ascii="Arial" w:hAnsi="Arial" w:cs="Arial"/>
          <w:lang w:eastAsia="pt-BR"/>
        </w:rPr>
        <w:t>(</w:t>
      </w:r>
      <w:r w:rsidRPr="006A3707">
        <w:rPr>
          <w:rFonts w:ascii="Arial" w:hAnsi="Arial" w:cs="Arial"/>
        </w:rPr>
        <w:t>Nome do Proponente</w:t>
      </w:r>
      <w:r w:rsidRPr="00E042ED">
        <w:rPr>
          <w:rFonts w:ascii="Arial" w:hAnsi="Arial" w:cs="Arial"/>
          <w:lang w:eastAsia="pt-BR"/>
        </w:rPr>
        <w:t>)</w:t>
      </w:r>
    </w:p>
    <w:p w:rsidR="006F29DA" w:rsidRDefault="006F29DA" w:rsidP="006F29DA">
      <w:pPr>
        <w:widowControl/>
        <w:spacing w:before="100" w:beforeAutospacing="1" w:after="100" w:afterAutospacing="1"/>
        <w:rPr>
          <w:rFonts w:eastAsia="Times New Roman"/>
          <w:color w:val="000000"/>
          <w:kern w:val="0"/>
          <w:sz w:val="27"/>
          <w:szCs w:val="27"/>
          <w:lang w:eastAsia="pt-BR"/>
        </w:rPr>
      </w:pPr>
    </w:p>
    <w:p w:rsidR="006F29DA" w:rsidRDefault="006F29DA" w:rsidP="006F29DA">
      <w:pPr>
        <w:widowControl/>
        <w:spacing w:before="100" w:beforeAutospacing="1" w:after="100" w:afterAutospacing="1"/>
        <w:rPr>
          <w:rFonts w:eastAsia="Times New Roman"/>
          <w:color w:val="000000"/>
          <w:kern w:val="0"/>
          <w:sz w:val="27"/>
          <w:szCs w:val="27"/>
          <w:lang w:eastAsia="pt-BR"/>
        </w:rPr>
      </w:pPr>
    </w:p>
    <w:p w:rsidR="006F29DA" w:rsidRDefault="006F29DA" w:rsidP="006F29DA">
      <w:pPr>
        <w:widowControl/>
        <w:spacing w:before="100" w:beforeAutospacing="1" w:after="100" w:afterAutospacing="1"/>
        <w:rPr>
          <w:rFonts w:eastAsia="Times New Roman"/>
          <w:color w:val="000000"/>
          <w:kern w:val="0"/>
          <w:sz w:val="27"/>
          <w:szCs w:val="27"/>
          <w:lang w:eastAsia="pt-BR"/>
        </w:rPr>
      </w:pPr>
    </w:p>
    <w:p w:rsidR="006F29DA" w:rsidRDefault="006F29DA" w:rsidP="006F29DA">
      <w:pPr>
        <w:widowControl/>
        <w:spacing w:before="100" w:beforeAutospacing="1" w:after="100" w:afterAutospacing="1"/>
        <w:rPr>
          <w:rFonts w:eastAsia="Times New Roman"/>
          <w:color w:val="000000"/>
          <w:kern w:val="0"/>
          <w:sz w:val="27"/>
          <w:szCs w:val="27"/>
          <w:lang w:eastAsia="pt-BR"/>
        </w:rPr>
      </w:pPr>
    </w:p>
    <w:p w:rsidR="00F80047" w:rsidRDefault="00F80047" w:rsidP="006F29DA">
      <w:pPr>
        <w:widowControl/>
        <w:spacing w:before="100" w:beforeAutospacing="1" w:after="100" w:afterAutospacing="1"/>
        <w:rPr>
          <w:rFonts w:eastAsia="Times New Roman"/>
          <w:color w:val="000000"/>
          <w:kern w:val="0"/>
          <w:sz w:val="27"/>
          <w:szCs w:val="27"/>
          <w:lang w:eastAsia="pt-BR"/>
        </w:rPr>
      </w:pPr>
    </w:p>
    <w:p w:rsidR="006F29DA" w:rsidRDefault="006F29DA" w:rsidP="006F29DA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23E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VIII</w:t>
      </w:r>
    </w:p>
    <w:p w:rsidR="006F29DA" w:rsidRPr="00B13EA0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 002/</w:t>
      </w:r>
      <w:r w:rsidRPr="006D7939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– </w:t>
      </w:r>
      <w:r w:rsidRPr="00B13EA0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PAULO GUSTAVO EM SÃO PEDRO DE ALCÂNTARA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29DA" w:rsidRPr="001E13BB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</w:p>
    <w:p w:rsidR="006F29DA" w:rsidRDefault="006F29DA" w:rsidP="006F29D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44686031"/>
      <w:r w:rsidRPr="0081323E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DECLARAÇÃO DE REPRESENTAÇÃO GRUPO/COLETIVO CULTURAL</w:t>
      </w:r>
      <w:bookmarkEnd w:id="2"/>
      <w:r w:rsidRPr="0081323E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29DA" w:rsidRPr="003A261A" w:rsidRDefault="006F29DA" w:rsidP="006F29DA">
      <w:pPr>
        <w:widowControl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:rsidR="006F29DA" w:rsidRPr="003A261A" w:rsidRDefault="006F29DA" w:rsidP="006F29DA">
      <w:pPr>
        <w:widowControl/>
        <w:spacing w:after="12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Nome do Grupo/Coletivo Cultural: ____________________________________</w:t>
      </w:r>
    </w:p>
    <w:p w:rsidR="006F29DA" w:rsidRPr="003A261A" w:rsidRDefault="006F29DA" w:rsidP="006F29DA">
      <w:pPr>
        <w:widowControl/>
        <w:spacing w:after="12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Nome do Representante: ___________________________________________</w:t>
      </w:r>
    </w:p>
    <w:p w:rsidR="006F29DA" w:rsidRPr="003A261A" w:rsidRDefault="006F29DA" w:rsidP="006F29DA">
      <w:pPr>
        <w:widowControl/>
        <w:spacing w:after="12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Dados Pessoais do Representante: </w:t>
      </w:r>
    </w:p>
    <w:p w:rsidR="006F29DA" w:rsidRPr="003A261A" w:rsidRDefault="006F29DA" w:rsidP="006F29DA">
      <w:pPr>
        <w:widowControl/>
        <w:spacing w:after="12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RG______________ Data de Emissão: _________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_ Órgão Expedidor: ____________</w:t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CPF: _____________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_________</w:t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Telefone: (     ) ______________________</w:t>
      </w:r>
    </w:p>
    <w:p w:rsidR="006F29DA" w:rsidRPr="003A261A" w:rsidRDefault="006F29DA" w:rsidP="006F29DA">
      <w:pPr>
        <w:widowControl/>
        <w:spacing w:after="12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E-Mail: ____________________________ </w:t>
      </w:r>
    </w:p>
    <w:p w:rsidR="006F29DA" w:rsidRPr="002D0E1A" w:rsidRDefault="006F29DA" w:rsidP="006F29DA">
      <w:pPr>
        <w:widowControl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</w:rPr>
      </w:pPr>
      <w:r w:rsidRPr="002D0E1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</w:rPr>
        <w:t>Os declarantes abaixo-assinados, integrantes do grupo ou coletivo cultural ______________________________________, elegem a pessoa indicada no campo “REPRESENTANTE” para representar o respectivo grupo/coletivo cultural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6F29DA" w:rsidRPr="003A261A" w:rsidRDefault="006F29DA" w:rsidP="006F29DA">
      <w:pPr>
        <w:widowControl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Todos os integrantes deverão assinar e informar seus dados Dados Pessoais: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23"/>
        <w:gridCol w:w="3305"/>
      </w:tblGrid>
      <w:tr w:rsidR="006F29DA" w:rsidRPr="003A261A" w:rsidTr="00FB181D">
        <w:tc>
          <w:tcPr>
            <w:tcW w:w="3539" w:type="dxa"/>
            <w:shd w:val="clear" w:color="auto" w:fill="auto"/>
          </w:tcPr>
          <w:p w:rsidR="006F29DA" w:rsidRPr="003A261A" w:rsidRDefault="006F29DA" w:rsidP="00FB18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3A26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23" w:type="dxa"/>
            <w:shd w:val="clear" w:color="auto" w:fill="auto"/>
          </w:tcPr>
          <w:p w:rsidR="006F29DA" w:rsidRPr="003A261A" w:rsidRDefault="006F29DA" w:rsidP="00FB18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3A26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3305" w:type="dxa"/>
            <w:shd w:val="clear" w:color="auto" w:fill="auto"/>
          </w:tcPr>
          <w:p w:rsidR="006F29DA" w:rsidRPr="003A261A" w:rsidRDefault="006F29DA" w:rsidP="00FB18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3A26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Assinatura</w:t>
            </w:r>
          </w:p>
        </w:tc>
      </w:tr>
      <w:tr w:rsidR="006F29DA" w:rsidRPr="003A261A" w:rsidTr="00FB181D">
        <w:tc>
          <w:tcPr>
            <w:tcW w:w="3539" w:type="dxa"/>
            <w:shd w:val="clear" w:color="auto" w:fill="auto"/>
          </w:tcPr>
          <w:p w:rsidR="006F29DA" w:rsidRPr="003A261A" w:rsidRDefault="006F29DA" w:rsidP="00FB18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3A261A">
              <w:rPr>
                <w:rFonts w:ascii="Arial" w:eastAsia="Times New Roman" w:hAnsi="Arial" w:cs="Arial"/>
                <w:color w:val="0070C0"/>
                <w:kern w:val="0"/>
                <w:lang w:eastAsia="pt-BR"/>
              </w:rPr>
              <w:t>inserir linhas</w:t>
            </w:r>
          </w:p>
        </w:tc>
        <w:tc>
          <w:tcPr>
            <w:tcW w:w="2223" w:type="dxa"/>
            <w:shd w:val="clear" w:color="auto" w:fill="auto"/>
          </w:tcPr>
          <w:p w:rsidR="006F29DA" w:rsidRPr="003A261A" w:rsidRDefault="006F29DA" w:rsidP="00FB18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3305" w:type="dxa"/>
            <w:shd w:val="clear" w:color="auto" w:fill="auto"/>
          </w:tcPr>
          <w:p w:rsidR="006F29DA" w:rsidRPr="003A261A" w:rsidRDefault="006F29DA" w:rsidP="00FB18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6F29DA" w:rsidRPr="003A261A" w:rsidRDefault="006F29DA" w:rsidP="006F29DA">
      <w:pPr>
        <w:widowControl/>
        <w:spacing w:before="240" w:after="360" w:line="420" w:lineRule="atLeast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São Pedro de Alcântara</w:t>
      </w:r>
      <w:r w:rsidRPr="003A261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/SC, _____ de ________ de 2023.</w:t>
      </w:r>
    </w:p>
    <w:p w:rsidR="006F29DA" w:rsidRPr="006A3707" w:rsidRDefault="006F29DA" w:rsidP="006F29DA">
      <w:pPr>
        <w:jc w:val="center"/>
        <w:rPr>
          <w:rFonts w:ascii="Arial" w:hAnsi="Arial" w:cs="Arial"/>
        </w:rPr>
      </w:pPr>
      <w:r w:rsidRPr="006A3707">
        <w:rPr>
          <w:rFonts w:ascii="Arial" w:hAnsi="Arial" w:cs="Arial"/>
        </w:rPr>
        <w:t>__________</w:t>
      </w:r>
      <w:r w:rsidRPr="00E042ED">
        <w:rPr>
          <w:rFonts w:ascii="Arial" w:hAnsi="Arial" w:cs="Arial"/>
          <w:lang w:eastAsia="pt-BR"/>
        </w:rPr>
        <w:t>assinatur</w:t>
      </w:r>
      <w:r w:rsidRPr="006A3707">
        <w:rPr>
          <w:rFonts w:ascii="Arial" w:hAnsi="Arial" w:cs="Arial"/>
        </w:rPr>
        <w:t>a_________</w:t>
      </w:r>
    </w:p>
    <w:p w:rsidR="006F29DA" w:rsidRPr="006A3707" w:rsidRDefault="006F29DA" w:rsidP="006F29DA">
      <w:pPr>
        <w:jc w:val="center"/>
        <w:rPr>
          <w:rFonts w:ascii="Arial" w:hAnsi="Arial" w:cs="Arial"/>
          <w:color w:val="000000"/>
        </w:rPr>
      </w:pPr>
      <w:r w:rsidRPr="00E042ED">
        <w:rPr>
          <w:rFonts w:ascii="Arial" w:hAnsi="Arial" w:cs="Arial"/>
          <w:lang w:eastAsia="pt-BR"/>
        </w:rPr>
        <w:t>(</w:t>
      </w:r>
      <w:r w:rsidRPr="006A3707">
        <w:rPr>
          <w:rFonts w:ascii="Arial" w:hAnsi="Arial" w:cs="Arial"/>
        </w:rPr>
        <w:t xml:space="preserve">Nome do </w:t>
      </w:r>
      <w:r>
        <w:rPr>
          <w:rFonts w:ascii="Arial" w:hAnsi="Arial" w:cs="Arial"/>
        </w:rPr>
        <w:t>Representante</w:t>
      </w:r>
      <w:r w:rsidRPr="00E042ED">
        <w:rPr>
          <w:rFonts w:ascii="Arial" w:hAnsi="Arial" w:cs="Arial"/>
          <w:lang w:eastAsia="pt-BR"/>
        </w:rPr>
        <w:t>)</w:t>
      </w:r>
    </w:p>
    <w:p w:rsidR="006F29DA" w:rsidRDefault="006F29DA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both"/>
        <w:rPr>
          <w:rFonts w:ascii="Arial" w:hAnsi="Arial" w:cs="Arial"/>
          <w:color w:val="000000"/>
        </w:rPr>
      </w:pPr>
    </w:p>
    <w:p w:rsidR="006F29DA" w:rsidRDefault="006F29DA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both"/>
        <w:rPr>
          <w:rFonts w:ascii="Arial" w:hAnsi="Arial" w:cs="Arial"/>
          <w:color w:val="000000"/>
        </w:rPr>
      </w:pPr>
    </w:p>
    <w:p w:rsidR="00F80047" w:rsidRDefault="00F80047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both"/>
        <w:rPr>
          <w:rFonts w:ascii="Arial" w:hAnsi="Arial" w:cs="Arial"/>
          <w:color w:val="000000"/>
        </w:rPr>
      </w:pPr>
    </w:p>
    <w:p w:rsidR="00F80047" w:rsidRDefault="00F80047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both"/>
        <w:rPr>
          <w:rFonts w:ascii="Arial" w:hAnsi="Arial" w:cs="Arial"/>
          <w:color w:val="000000"/>
        </w:rPr>
      </w:pPr>
    </w:p>
    <w:p w:rsidR="00F80047" w:rsidRDefault="00F80047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both"/>
        <w:rPr>
          <w:rFonts w:ascii="Arial" w:hAnsi="Arial" w:cs="Arial"/>
          <w:color w:val="000000"/>
        </w:rPr>
      </w:pPr>
    </w:p>
    <w:p w:rsidR="00F80047" w:rsidRDefault="00F80047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both"/>
        <w:rPr>
          <w:rFonts w:ascii="Arial" w:hAnsi="Arial" w:cs="Arial"/>
          <w:color w:val="000000"/>
        </w:rPr>
      </w:pPr>
    </w:p>
    <w:p w:rsidR="006F29DA" w:rsidRDefault="006F29DA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both"/>
        <w:rPr>
          <w:rFonts w:ascii="Arial" w:hAnsi="Arial" w:cs="Arial"/>
          <w:color w:val="000000"/>
        </w:rPr>
      </w:pPr>
    </w:p>
    <w:p w:rsidR="006F29DA" w:rsidRDefault="006F29DA" w:rsidP="006F29DA">
      <w:pPr>
        <w:pStyle w:val="Standarduser"/>
        <w:spacing w:line="276" w:lineRule="auto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23E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IX</w:t>
      </w:r>
    </w:p>
    <w:p w:rsidR="006F29DA" w:rsidRPr="00B13EA0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 002/</w:t>
      </w:r>
      <w:r w:rsidRPr="006D7939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– </w:t>
      </w:r>
      <w:r w:rsidRPr="00B13EA0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PAULO GUSTAVO EM SÃO PEDRO DE ALCÂNTARA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29DA" w:rsidRPr="009C5B72" w:rsidRDefault="006F29DA" w:rsidP="006F29D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</w:p>
    <w:p w:rsidR="006F29DA" w:rsidRPr="0081323E" w:rsidRDefault="006F29DA" w:rsidP="006F29DA">
      <w:pPr>
        <w:pStyle w:val="Standarduser"/>
        <w:spacing w:line="360" w:lineRule="auto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23E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ETIQUETA ENVELOPE DOCUMENTOS DE HABILITAÇÃO</w:t>
      </w:r>
    </w:p>
    <w:p w:rsidR="006F29DA" w:rsidRDefault="006F29DA" w:rsidP="006F29DA">
      <w:pPr>
        <w:jc w:val="center"/>
        <w:rPr>
          <w:rStyle w:val="Fontepargpadro5"/>
          <w:rFonts w:ascii="Arial" w:eastAsia="FreeSerif" w:hAnsi="Arial" w:cs="Arial"/>
          <w:b/>
          <w:color w:val="000000"/>
        </w:rPr>
      </w:pPr>
    </w:p>
    <w:p w:rsidR="006F29DA" w:rsidRDefault="006F29DA" w:rsidP="006F29DA">
      <w:pPr>
        <w:jc w:val="center"/>
        <w:rPr>
          <w:rStyle w:val="Fontepargpadro5"/>
          <w:rFonts w:ascii="Arial" w:eastAsia="FreeSerif" w:hAnsi="Arial" w:cs="Arial"/>
          <w:b/>
          <w:color w:val="000000"/>
        </w:rPr>
      </w:pPr>
    </w:p>
    <w:p w:rsidR="006F29DA" w:rsidRDefault="006F29DA" w:rsidP="006F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9DA" w:rsidRPr="009C5B72" w:rsidRDefault="006F29DA" w:rsidP="006F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/>
        <w:rPr>
          <w:rFonts w:ascii="Arial" w:hAnsi="Arial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002</w:t>
      </w:r>
      <w:r>
        <w:rPr>
          <w:rFonts w:ascii="Arial" w:hAnsi="Arial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2023 – PAULO GUSTAVO EM SÃO PEDRO DE ALCÂNTARA - AUDIOVISUAL</w:t>
      </w:r>
    </w:p>
    <w:p w:rsidR="006F29DA" w:rsidRPr="00591455" w:rsidRDefault="006F29DA" w:rsidP="006F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1455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 O C U M E N T O S   DE   H A B I L I T A Ç Ã O</w:t>
      </w:r>
    </w:p>
    <w:p w:rsidR="006F29DA" w:rsidRPr="009D59CC" w:rsidRDefault="006F29DA" w:rsidP="006F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</w:rPr>
      </w:pPr>
    </w:p>
    <w:p w:rsidR="006F29DA" w:rsidRPr="009D59CC" w:rsidRDefault="006F29DA" w:rsidP="006F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7" w:line="600" w:lineRule="auto"/>
        <w:jc w:val="both"/>
        <w:rPr>
          <w:rStyle w:val="Fontepargpadro5"/>
          <w:rFonts w:ascii="Arial" w:eastAsia="FreeSerif" w:hAnsi="Arial" w:cs="Arial"/>
          <w:b/>
          <w:color w:val="000000"/>
        </w:rPr>
      </w:pPr>
      <w:r w:rsidRPr="009D59CC">
        <w:rPr>
          <w:rStyle w:val="Fontepargpadro5"/>
          <w:rFonts w:ascii="Arial" w:hAnsi="Arial" w:cs="Arial"/>
          <w:b/>
          <w:bCs/>
          <w:color w:val="000000"/>
        </w:rPr>
        <w:t>PROPONENTE</w:t>
      </w:r>
      <w:r w:rsidRPr="009D59CC">
        <w:rPr>
          <w:rStyle w:val="Fontepargpadro5"/>
          <w:rFonts w:ascii="Arial" w:hAnsi="Arial" w:cs="Arial"/>
          <w:color w:val="000000"/>
        </w:rPr>
        <w:t>:</w:t>
      </w:r>
      <w:r w:rsidRPr="009D59CC">
        <w:rPr>
          <w:rStyle w:val="Fontepargpadro5"/>
          <w:rFonts w:ascii="Arial" w:eastAsia="FreeSans" w:hAnsi="Arial" w:cs="Arial"/>
          <w:color w:val="000000"/>
        </w:rPr>
        <w:t xml:space="preserve"> ______________________________________</w:t>
      </w:r>
      <w:r>
        <w:rPr>
          <w:rStyle w:val="Fontepargpadro5"/>
          <w:rFonts w:ascii="Arial" w:eastAsia="FreeSans" w:hAnsi="Arial" w:cs="Arial"/>
          <w:color w:val="000000"/>
        </w:rPr>
        <w:t>_</w:t>
      </w:r>
      <w:r w:rsidRPr="009D59CC">
        <w:rPr>
          <w:rStyle w:val="Fontepargpadro5"/>
          <w:rFonts w:ascii="Arial" w:eastAsia="FreeSans" w:hAnsi="Arial" w:cs="Arial"/>
          <w:color w:val="000000"/>
        </w:rPr>
        <w:t>_______________________</w:t>
      </w:r>
    </w:p>
    <w:p w:rsidR="006F29DA" w:rsidRPr="009D59CC" w:rsidRDefault="006F29DA" w:rsidP="006F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7" w:line="600" w:lineRule="auto"/>
        <w:jc w:val="both"/>
        <w:rPr>
          <w:rStyle w:val="Fontepargpadro5"/>
          <w:rFonts w:ascii="Arial" w:hAnsi="Arial" w:cs="Arial"/>
          <w:b/>
          <w:bCs/>
          <w:color w:val="000000"/>
        </w:rPr>
      </w:pPr>
      <w:r w:rsidRPr="009D59CC">
        <w:rPr>
          <w:rStyle w:val="Fontepargpadro5"/>
          <w:rFonts w:ascii="Arial" w:eastAsia="FreeSerif" w:hAnsi="Arial" w:cs="Arial"/>
          <w:b/>
          <w:color w:val="000000"/>
        </w:rPr>
        <w:t>CPF/CNPJ:</w:t>
      </w:r>
      <w:r w:rsidRPr="009D59CC">
        <w:rPr>
          <w:rStyle w:val="Fontepargpadro5"/>
          <w:rFonts w:ascii="Arial" w:eastAsia="FreeSerif" w:hAnsi="Arial" w:cs="Arial"/>
          <w:color w:val="000000"/>
        </w:rPr>
        <w:t xml:space="preserve"> _____________________________________________</w:t>
      </w:r>
      <w:r>
        <w:rPr>
          <w:rStyle w:val="Fontepargpadro5"/>
          <w:rFonts w:ascii="Arial" w:eastAsia="FreeSerif" w:hAnsi="Arial" w:cs="Arial"/>
          <w:color w:val="000000"/>
        </w:rPr>
        <w:t>_</w:t>
      </w:r>
      <w:r w:rsidRPr="009D59CC">
        <w:rPr>
          <w:rStyle w:val="Fontepargpadro5"/>
          <w:rFonts w:ascii="Arial" w:eastAsia="FreeSerif" w:hAnsi="Arial" w:cs="Arial"/>
          <w:color w:val="000000"/>
        </w:rPr>
        <w:t>____________________</w:t>
      </w:r>
    </w:p>
    <w:p w:rsidR="006F29DA" w:rsidRPr="009D59CC" w:rsidRDefault="006F29DA" w:rsidP="006F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7" w:line="600" w:lineRule="auto"/>
        <w:jc w:val="both"/>
        <w:rPr>
          <w:rStyle w:val="Fontepargpadro5"/>
          <w:rFonts w:ascii="Arial" w:eastAsia="FreeSans" w:hAnsi="Arial" w:cs="Arial"/>
          <w:color w:val="000000"/>
        </w:rPr>
      </w:pPr>
      <w:r w:rsidRPr="009D59CC">
        <w:rPr>
          <w:rStyle w:val="Fontepargpadro5"/>
          <w:rFonts w:ascii="Arial" w:hAnsi="Arial" w:cs="Arial"/>
          <w:b/>
          <w:bCs/>
          <w:color w:val="000000"/>
        </w:rPr>
        <w:t>NOME</w:t>
      </w:r>
      <w:r w:rsidRPr="009D59CC">
        <w:rPr>
          <w:rStyle w:val="Fontepargpadro5"/>
          <w:rFonts w:ascii="Arial" w:eastAsia="FreeSans" w:hAnsi="Arial" w:cs="Arial"/>
          <w:b/>
          <w:bCs/>
          <w:color w:val="000000"/>
        </w:rPr>
        <w:t xml:space="preserve"> </w:t>
      </w:r>
      <w:r w:rsidRPr="009D59CC">
        <w:rPr>
          <w:rStyle w:val="Fontepargpadro5"/>
          <w:rFonts w:ascii="Arial" w:hAnsi="Arial" w:cs="Arial"/>
          <w:b/>
          <w:bCs/>
          <w:color w:val="000000"/>
        </w:rPr>
        <w:t>DO</w:t>
      </w:r>
      <w:r w:rsidRPr="009D59CC">
        <w:rPr>
          <w:rStyle w:val="Fontepargpadro5"/>
          <w:rFonts w:ascii="Arial" w:eastAsia="FreeSans" w:hAnsi="Arial" w:cs="Arial"/>
          <w:b/>
          <w:bCs/>
          <w:color w:val="000000"/>
        </w:rPr>
        <w:t xml:space="preserve"> </w:t>
      </w:r>
      <w:r w:rsidRPr="009D59CC">
        <w:rPr>
          <w:rStyle w:val="Fontepargpadro5"/>
          <w:rFonts w:ascii="Arial" w:hAnsi="Arial" w:cs="Arial"/>
          <w:b/>
          <w:bCs/>
          <w:color w:val="000000"/>
        </w:rPr>
        <w:t>PROJETO:</w:t>
      </w:r>
      <w:r w:rsidRPr="009D59CC">
        <w:rPr>
          <w:rStyle w:val="Fontepargpadro5"/>
          <w:rFonts w:ascii="Arial" w:eastAsia="FreeSans" w:hAnsi="Arial" w:cs="Arial"/>
          <w:b/>
          <w:bCs/>
          <w:color w:val="000000"/>
        </w:rPr>
        <w:t xml:space="preserve"> </w:t>
      </w:r>
      <w:r w:rsidRPr="009D59CC">
        <w:rPr>
          <w:rStyle w:val="Fontepargpadro5"/>
          <w:rFonts w:ascii="Arial" w:eastAsia="FreeSans" w:hAnsi="Arial" w:cs="Arial"/>
          <w:color w:val="000000"/>
        </w:rPr>
        <w:t>____________________________________</w:t>
      </w:r>
      <w:r>
        <w:rPr>
          <w:rStyle w:val="Fontepargpadro5"/>
          <w:rFonts w:ascii="Arial" w:eastAsia="FreeSans" w:hAnsi="Arial" w:cs="Arial"/>
          <w:color w:val="000000"/>
        </w:rPr>
        <w:t>_</w:t>
      </w:r>
      <w:r w:rsidRPr="009D59CC">
        <w:rPr>
          <w:rStyle w:val="Fontepargpadro5"/>
          <w:rFonts w:ascii="Arial" w:eastAsia="FreeSans" w:hAnsi="Arial" w:cs="Arial"/>
          <w:color w:val="000000"/>
        </w:rPr>
        <w:t>___________</w:t>
      </w:r>
      <w:r>
        <w:rPr>
          <w:rStyle w:val="Fontepargpadro5"/>
          <w:rFonts w:ascii="Arial" w:eastAsia="FreeSans" w:hAnsi="Arial" w:cs="Arial"/>
          <w:color w:val="000000"/>
        </w:rPr>
        <w:t>_________</w:t>
      </w:r>
    </w:p>
    <w:p w:rsidR="006F29DA" w:rsidRDefault="006F29DA" w:rsidP="006F29DA">
      <w:pPr>
        <w:pStyle w:val="Standardus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Style w:val="Fontepargpadro5"/>
          <w:rFonts w:ascii="Arial" w:eastAsia="FreeSerif" w:hAnsi="Arial" w:cs="Arial"/>
          <w:color w:val="000000"/>
          <w:sz w:val="20"/>
          <w:szCs w:val="20"/>
        </w:rPr>
      </w:pPr>
      <w:r>
        <w:rPr>
          <w:rStyle w:val="Fontepargpadro5"/>
          <w:rFonts w:ascii="Arial" w:hAnsi="Arial" w:cs="Arial"/>
          <w:b/>
          <w:bCs/>
          <w:color w:val="000000"/>
          <w:sz w:val="20"/>
          <w:szCs w:val="20"/>
        </w:rPr>
        <w:t>C</w:t>
      </w:r>
      <w:r w:rsidRPr="009D59CC">
        <w:rPr>
          <w:rStyle w:val="Fontepargpadro5"/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Style w:val="Fontepargpadro5"/>
          <w:rFonts w:ascii="Arial" w:hAnsi="Arial" w:cs="Arial"/>
          <w:b/>
          <w:bCs/>
          <w:color w:val="000000"/>
          <w:sz w:val="20"/>
          <w:szCs w:val="20"/>
        </w:rPr>
        <w:t>TEGORIA</w:t>
      </w:r>
      <w:r w:rsidRPr="009D59CC">
        <w:rPr>
          <w:rStyle w:val="Fontepargpadro5"/>
          <w:rFonts w:ascii="Arial" w:eastAsia="FreeSans" w:hAnsi="Arial" w:cs="Arial"/>
          <w:b/>
          <w:bCs/>
          <w:color w:val="000000"/>
          <w:sz w:val="20"/>
          <w:szCs w:val="20"/>
        </w:rPr>
        <w:t xml:space="preserve"> CULTURAL</w:t>
      </w:r>
      <w:r w:rsidRPr="009D59CC">
        <w:rPr>
          <w:rStyle w:val="Fontepargpadro5"/>
          <w:rFonts w:ascii="Arial" w:hAnsi="Arial" w:cs="Arial"/>
          <w:color w:val="000000"/>
          <w:sz w:val="20"/>
          <w:szCs w:val="20"/>
        </w:rPr>
        <w:t>:</w:t>
      </w:r>
      <w:r w:rsidRPr="009D59CC">
        <w:rPr>
          <w:rStyle w:val="Fontepargpadro5"/>
          <w:rFonts w:ascii="Arial" w:eastAsia="FreeSerif" w:hAnsi="Arial" w:cs="Arial"/>
          <w:color w:val="000000"/>
          <w:sz w:val="20"/>
          <w:szCs w:val="20"/>
        </w:rPr>
        <w:t xml:space="preserve"> _________________________________</w:t>
      </w:r>
      <w:r>
        <w:rPr>
          <w:rStyle w:val="Fontepargpadro5"/>
          <w:rFonts w:ascii="Arial" w:eastAsia="FreeSerif" w:hAnsi="Arial" w:cs="Arial"/>
          <w:color w:val="000000"/>
          <w:sz w:val="20"/>
          <w:szCs w:val="20"/>
        </w:rPr>
        <w:t>__</w:t>
      </w:r>
      <w:r w:rsidRPr="009D59CC">
        <w:rPr>
          <w:rStyle w:val="Fontepargpadro5"/>
          <w:rFonts w:ascii="Arial" w:eastAsia="FreeSerif" w:hAnsi="Arial" w:cs="Arial"/>
          <w:color w:val="000000"/>
          <w:sz w:val="20"/>
          <w:szCs w:val="20"/>
        </w:rPr>
        <w:t>________________</w:t>
      </w:r>
      <w:r>
        <w:rPr>
          <w:rStyle w:val="Fontepargpadro5"/>
          <w:rFonts w:ascii="Arial" w:eastAsia="FreeSerif" w:hAnsi="Arial" w:cs="Arial"/>
          <w:color w:val="000000"/>
          <w:sz w:val="20"/>
          <w:szCs w:val="20"/>
        </w:rPr>
        <w:t>_________</w:t>
      </w:r>
    </w:p>
    <w:p w:rsidR="006F29DA" w:rsidRDefault="006F29DA" w:rsidP="006F29DA">
      <w:pPr>
        <w:pStyle w:val="Standardus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Style w:val="Fontepargpadro5"/>
          <w:rFonts w:ascii="Arial" w:eastAsia="FreeSerif" w:hAnsi="Arial" w:cs="Arial"/>
          <w:color w:val="000000"/>
          <w:sz w:val="20"/>
          <w:szCs w:val="20"/>
        </w:rPr>
      </w:pPr>
      <w:r w:rsidRPr="009D59CC">
        <w:rPr>
          <w:rStyle w:val="Fontepargpadro5"/>
          <w:rFonts w:ascii="Arial" w:hAnsi="Arial" w:cs="Arial"/>
          <w:b/>
          <w:bCs/>
          <w:color w:val="000000"/>
          <w:sz w:val="20"/>
          <w:szCs w:val="20"/>
        </w:rPr>
        <w:t>ÁREA</w:t>
      </w:r>
      <w:r w:rsidRPr="009D59CC">
        <w:rPr>
          <w:rStyle w:val="Fontepargpadro5"/>
          <w:rFonts w:ascii="Arial" w:eastAsia="FreeSans" w:hAnsi="Arial" w:cs="Arial"/>
          <w:b/>
          <w:bCs/>
          <w:color w:val="000000"/>
          <w:sz w:val="20"/>
          <w:szCs w:val="20"/>
        </w:rPr>
        <w:t xml:space="preserve"> CULTURAL</w:t>
      </w:r>
      <w:r w:rsidRPr="009D59CC">
        <w:rPr>
          <w:rStyle w:val="Fontepargpadro5"/>
          <w:rFonts w:ascii="Arial" w:hAnsi="Arial" w:cs="Arial"/>
          <w:color w:val="000000"/>
          <w:sz w:val="20"/>
          <w:szCs w:val="20"/>
        </w:rPr>
        <w:t>:</w:t>
      </w:r>
      <w:r w:rsidRPr="009D59CC">
        <w:rPr>
          <w:rStyle w:val="Fontepargpadro5"/>
          <w:rFonts w:ascii="Arial" w:eastAsia="FreeSerif" w:hAnsi="Arial" w:cs="Arial"/>
          <w:color w:val="000000"/>
          <w:sz w:val="20"/>
          <w:szCs w:val="20"/>
        </w:rPr>
        <w:t xml:space="preserve"> _________________________________</w:t>
      </w:r>
      <w:r>
        <w:rPr>
          <w:rStyle w:val="Fontepargpadro5"/>
          <w:rFonts w:ascii="Arial" w:eastAsia="FreeSerif" w:hAnsi="Arial" w:cs="Arial"/>
          <w:color w:val="000000"/>
          <w:sz w:val="20"/>
          <w:szCs w:val="20"/>
        </w:rPr>
        <w:t>__</w:t>
      </w:r>
      <w:r w:rsidRPr="009D59CC">
        <w:rPr>
          <w:rStyle w:val="Fontepargpadro5"/>
          <w:rFonts w:ascii="Arial" w:eastAsia="FreeSerif" w:hAnsi="Arial" w:cs="Arial"/>
          <w:color w:val="000000"/>
          <w:sz w:val="20"/>
          <w:szCs w:val="20"/>
        </w:rPr>
        <w:t>________________</w:t>
      </w:r>
      <w:r>
        <w:rPr>
          <w:rStyle w:val="Fontepargpadro5"/>
          <w:rFonts w:ascii="Arial" w:eastAsia="FreeSerif" w:hAnsi="Arial" w:cs="Arial"/>
          <w:color w:val="000000"/>
          <w:sz w:val="20"/>
          <w:szCs w:val="20"/>
        </w:rPr>
        <w:t>_________</w:t>
      </w:r>
    </w:p>
    <w:p w:rsidR="006F29DA" w:rsidRPr="009D59CC" w:rsidRDefault="006F29DA" w:rsidP="006F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7" w:line="600" w:lineRule="auto"/>
        <w:jc w:val="both"/>
        <w:rPr>
          <w:rStyle w:val="Fontepargpadro5"/>
          <w:rFonts w:ascii="Arial" w:hAnsi="Arial" w:cs="Arial"/>
          <w:b/>
          <w:bCs/>
          <w:color w:val="000000"/>
        </w:rPr>
      </w:pPr>
      <w:r w:rsidRPr="009D59CC">
        <w:rPr>
          <w:rStyle w:val="Fontepargpadro5"/>
          <w:rFonts w:ascii="Arial" w:eastAsia="FreeSans" w:hAnsi="Arial" w:cs="Arial"/>
          <w:b/>
          <w:bCs/>
          <w:color w:val="000000"/>
        </w:rPr>
        <w:t>ORDEM DE CLASSIFICAÇÃO:</w:t>
      </w:r>
      <w:r w:rsidRPr="009D59CC">
        <w:rPr>
          <w:rStyle w:val="Fontepargpadro5"/>
          <w:rFonts w:ascii="Arial" w:eastAsia="FreeSans" w:hAnsi="Arial" w:cs="Arial"/>
          <w:color w:val="000000"/>
        </w:rPr>
        <w:t>______________________________</w:t>
      </w:r>
      <w:r>
        <w:rPr>
          <w:rStyle w:val="Fontepargpadro5"/>
          <w:rFonts w:ascii="Arial" w:eastAsia="FreeSans" w:hAnsi="Arial" w:cs="Arial"/>
          <w:color w:val="000000"/>
        </w:rPr>
        <w:t>_</w:t>
      </w:r>
      <w:r w:rsidRPr="009D59CC">
        <w:rPr>
          <w:rStyle w:val="Fontepargpadro5"/>
          <w:rFonts w:ascii="Arial" w:eastAsia="FreeSans" w:hAnsi="Arial" w:cs="Arial"/>
          <w:color w:val="000000"/>
        </w:rPr>
        <w:t>______</w:t>
      </w:r>
      <w:r>
        <w:rPr>
          <w:rStyle w:val="Fontepargpadro5"/>
          <w:rFonts w:ascii="Arial" w:eastAsia="FreeSans" w:hAnsi="Arial" w:cs="Arial"/>
          <w:color w:val="000000"/>
        </w:rPr>
        <w:t>_____________</w:t>
      </w:r>
    </w:p>
    <w:p w:rsidR="006F29DA" w:rsidRDefault="006F29DA" w:rsidP="006F29DA">
      <w:pPr>
        <w:pStyle w:val="Standarduser"/>
        <w:spacing w:line="600" w:lineRule="auto"/>
        <w:jc w:val="center"/>
        <w:rPr>
          <w:rFonts w:ascii="Arial" w:hAnsi="Arial" w:cs="Arial"/>
          <w:b/>
          <w:bCs/>
          <w:u w:val="single"/>
        </w:rPr>
      </w:pPr>
    </w:p>
    <w:p w:rsidR="006F29DA" w:rsidRDefault="006F29DA" w:rsidP="006F29DA">
      <w:pPr>
        <w:pStyle w:val="Standarduser"/>
        <w:spacing w:line="600" w:lineRule="auto"/>
        <w:jc w:val="center"/>
        <w:rPr>
          <w:rFonts w:ascii="Arial" w:hAnsi="Arial" w:cs="Arial"/>
          <w:b/>
          <w:bCs/>
          <w:u w:val="single"/>
        </w:rPr>
      </w:pPr>
    </w:p>
    <w:p w:rsidR="006F29DA" w:rsidRDefault="006F29DA" w:rsidP="006F29DA">
      <w:pPr>
        <w:pStyle w:val="Standarduser"/>
        <w:spacing w:line="600" w:lineRule="auto"/>
        <w:rPr>
          <w:rFonts w:ascii="Arial" w:hAnsi="Arial" w:cs="Arial"/>
          <w:b/>
          <w:bCs/>
          <w:u w:val="single"/>
        </w:rPr>
      </w:pPr>
    </w:p>
    <w:p w:rsidR="00F80047" w:rsidRDefault="00F80047" w:rsidP="006F29DA">
      <w:pPr>
        <w:pStyle w:val="Standarduser"/>
        <w:spacing w:line="600" w:lineRule="auto"/>
        <w:rPr>
          <w:rFonts w:ascii="Arial" w:hAnsi="Arial" w:cs="Arial"/>
          <w:b/>
          <w:bCs/>
          <w:u w:val="single"/>
        </w:rPr>
      </w:pPr>
    </w:p>
    <w:p w:rsidR="00F80047" w:rsidRDefault="00F80047" w:rsidP="006F29DA">
      <w:pPr>
        <w:pStyle w:val="Standarduser"/>
        <w:spacing w:line="600" w:lineRule="auto"/>
        <w:rPr>
          <w:rFonts w:ascii="Arial" w:hAnsi="Arial" w:cs="Arial"/>
          <w:b/>
          <w:bCs/>
          <w:u w:val="single"/>
        </w:rPr>
      </w:pPr>
    </w:p>
    <w:p w:rsidR="006F29DA" w:rsidRDefault="006F29DA" w:rsidP="006F29DA">
      <w:pPr>
        <w:pStyle w:val="Standarduser"/>
        <w:spacing w:line="600" w:lineRule="auto"/>
        <w:rPr>
          <w:rFonts w:ascii="Arial" w:hAnsi="Arial" w:cs="Arial"/>
          <w:b/>
          <w:bCs/>
          <w:u w:val="single"/>
        </w:rPr>
      </w:pPr>
    </w:p>
    <w:p w:rsidR="006F29DA" w:rsidRDefault="006F29DA" w:rsidP="006F29DA">
      <w:pPr>
        <w:pStyle w:val="Standarduser"/>
        <w:spacing w:line="480" w:lineRule="auto"/>
        <w:jc w:val="center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61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X</w:t>
      </w:r>
    </w:p>
    <w:p w:rsidR="006F29DA" w:rsidRPr="003A261A" w:rsidRDefault="006F29DA" w:rsidP="006F29DA">
      <w:pPr>
        <w:pStyle w:val="Standarduser"/>
        <w:spacing w:line="480" w:lineRule="auto"/>
        <w:jc w:val="center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TERMO DE EXECUÇÃO CULTURAL</w:t>
      </w:r>
    </w:p>
    <w:p w:rsidR="006F29DA" w:rsidRPr="00BA1814" w:rsidRDefault="006F29DA" w:rsidP="006F29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81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TERMO DE EXECUÇÃO CULTURAL Nº ............../2023 PARA DESENVOLVIMENTO DE AÇÃO CULTURAL POR MEIO DE APOIO FINANCEIRO A PROJETO CULTURAL CONTEMPLADO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002</w:t>
      </w:r>
      <w:r w:rsidRPr="00BA181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GUSTAVO EM SÃO PEDRO DE ALCÂNTARA </w:t>
      </w:r>
      <w:r w:rsidRPr="00BA1814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A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udiovisual</w:t>
      </w:r>
      <w:r w:rsidRPr="00BA181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NOS TERMOS DA LEI COMPLEMENTAR Nº 195, DE 08 DE JULHO DE 2022 – LEI PAULO GUSTAVO, DECRETO Nº 11.525, DE 11 DE MAIO DE 2023 E DECRETO 11.453, DE 23 DE MARÇO DE 2023</w:t>
      </w:r>
      <w:r w:rsidRPr="00BA1814">
        <w:rPr>
          <w:rFonts w:ascii="Arial" w:hAnsi="Arial" w:cs="Arial"/>
          <w:sz w:val="24"/>
          <w:szCs w:val="24"/>
        </w:rPr>
        <w:t>.</w:t>
      </w:r>
    </w:p>
    <w:p w:rsidR="006F29DA" w:rsidRPr="00BA1814" w:rsidRDefault="006F29DA" w:rsidP="006F29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61A">
        <w:rPr>
          <w:rFonts w:ascii="Arial" w:hAnsi="Arial" w:cs="Arial"/>
          <w:sz w:val="24"/>
          <w:szCs w:val="24"/>
        </w:rPr>
        <w:t>Pelo presente instrumento, a</w:t>
      </w:r>
      <w:r w:rsidRPr="003A261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Prefeitura de São Pedro de Alcântara</w:t>
      </w:r>
      <w:r w:rsidRPr="003A261A">
        <w:rPr>
          <w:rFonts w:ascii="Arial" w:hAnsi="Arial" w:cs="Arial"/>
          <w:sz w:val="24"/>
          <w:szCs w:val="24"/>
        </w:rPr>
        <w:t xml:space="preserve">, situada na </w:t>
      </w:r>
      <w:r>
        <w:rPr>
          <w:rFonts w:ascii="Arial" w:hAnsi="Arial" w:cs="Arial"/>
          <w:color w:val="000000"/>
          <w:sz w:val="24"/>
          <w:szCs w:val="24"/>
        </w:rPr>
        <w:t>Praça Leopoldo Francisco Kretzer, nº 01</w:t>
      </w:r>
      <w:r w:rsidRPr="003A261A">
        <w:rPr>
          <w:rFonts w:ascii="Arial" w:hAnsi="Arial" w:cs="Arial"/>
          <w:color w:val="000000"/>
          <w:sz w:val="24"/>
          <w:szCs w:val="24"/>
        </w:rPr>
        <w:t>, inscrita n</w:t>
      </w:r>
      <w:r>
        <w:rPr>
          <w:rFonts w:ascii="Arial" w:hAnsi="Arial" w:cs="Arial"/>
          <w:color w:val="000000"/>
          <w:sz w:val="24"/>
          <w:szCs w:val="24"/>
        </w:rPr>
        <w:t>o CNPJ sob n. 01.613.101/0001-09</w:t>
      </w:r>
      <w:r w:rsidRPr="003A261A">
        <w:rPr>
          <w:rFonts w:ascii="Arial" w:hAnsi="Arial" w:cs="Arial"/>
          <w:color w:val="000000"/>
          <w:sz w:val="24"/>
          <w:szCs w:val="24"/>
        </w:rPr>
        <w:t xml:space="preserve">, representada neste ato </w:t>
      </w:r>
      <w:r w:rsidRPr="003A261A">
        <w:rPr>
          <w:rFonts w:ascii="Arial" w:hAnsi="Arial" w:cs="Arial"/>
          <w:sz w:val="24"/>
          <w:szCs w:val="24"/>
        </w:rPr>
        <w:t>por seu</w:t>
      </w:r>
      <w:r w:rsidRPr="003A261A">
        <w:rPr>
          <w:rFonts w:ascii="Arial" w:hAnsi="Arial" w:cs="Arial"/>
          <w:color w:val="000000"/>
          <w:sz w:val="24"/>
          <w:szCs w:val="24"/>
        </w:rPr>
        <w:t xml:space="preserve"> Prefeito, Sr</w:t>
      </w:r>
      <w:r w:rsidRPr="003A26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Charles da Cunha</w:t>
      </w:r>
      <w:r w:rsidRPr="003A261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A261A">
        <w:rPr>
          <w:rFonts w:ascii="Arial" w:hAnsi="Arial" w:cs="Arial"/>
          <w:sz w:val="24"/>
          <w:szCs w:val="24"/>
        </w:rPr>
        <w:t xml:space="preserve">e o(a) agente cultural........................................................................ proponente, inscrito no RG nº..............................., expedido pela............................e CPF nº ................................, residente e domiciliado(a) à ........................................................., CEP ......................, neste município, em conformidade com o Decreto nº_____/2023, </w:t>
      </w:r>
      <w:r w:rsidRPr="003A261A">
        <w:rPr>
          <w:rFonts w:ascii="Arial" w:hAnsi="Arial" w:cs="Arial"/>
          <w:b/>
          <w:bCs/>
          <w:sz w:val="24"/>
          <w:szCs w:val="24"/>
        </w:rPr>
        <w:t>celebram entre si</w:t>
      </w:r>
      <w:r w:rsidRPr="003A261A">
        <w:rPr>
          <w:rFonts w:ascii="Arial" w:hAnsi="Arial" w:cs="Arial"/>
          <w:sz w:val="24"/>
          <w:szCs w:val="24"/>
        </w:rPr>
        <w:t xml:space="preserve">, o presente Termo de Execução Cultural para o desenvolvimento de ação cultural por meio de apoio financeiro a projeto cultural contemplado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002</w:t>
      </w:r>
      <w:r w:rsidRPr="00BA181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GUSTAVO EM SÃO PEDRO DE ALCÂNTARA </w:t>
      </w:r>
      <w:r w:rsidRPr="00BA1814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Audiovisual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261A">
        <w:rPr>
          <w:rFonts w:ascii="Arial" w:hAnsi="Arial" w:cs="Arial"/>
          <w:sz w:val="24"/>
          <w:szCs w:val="24"/>
        </w:rPr>
        <w:t>nos termos da Lei 195/2022, do Decreto 11.525/2023, do inciso I do art. 8 do Decreto 11.453/2023 e, de acordo com as cláusulas e condições abaixo descritas.</w:t>
      </w:r>
    </w:p>
    <w:p w:rsidR="006F29DA" w:rsidRPr="003A261A" w:rsidRDefault="006F29DA" w:rsidP="006F29DA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 xml:space="preserve">CLÁUSULA PRIMEIRA – DO OBJETO </w:t>
      </w:r>
    </w:p>
    <w:p w:rsidR="006F29DA" w:rsidRPr="003A1ECD" w:rsidRDefault="006F29DA" w:rsidP="006F29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61A">
        <w:rPr>
          <w:rFonts w:ascii="Arial" w:hAnsi="Arial" w:cs="Arial"/>
          <w:b/>
          <w:bCs/>
          <w:sz w:val="24"/>
          <w:szCs w:val="24"/>
        </w:rPr>
        <w:t>1.1</w:t>
      </w:r>
      <w:r w:rsidRPr="003A261A">
        <w:rPr>
          <w:rFonts w:ascii="Arial" w:hAnsi="Arial" w:cs="Arial"/>
          <w:sz w:val="24"/>
          <w:szCs w:val="24"/>
        </w:rPr>
        <w:t xml:space="preserve"> O presente Termo de Execução Cultural para o desenvolvimento de ação cultural por meio de apoio financeiro a projeto cultural contemplado</w:t>
      </w:r>
      <w:r>
        <w:rPr>
          <w:rFonts w:ascii="Arial" w:hAnsi="Arial" w:cs="Arial"/>
          <w:sz w:val="24"/>
          <w:szCs w:val="24"/>
        </w:rPr>
        <w:t xml:space="preserve"> no</w:t>
      </w:r>
      <w:r w:rsidRPr="003A26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002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GUSTAVO EM SÃO PEDRO DE ALCÂNTARA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EC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  <w:r w:rsidRPr="003A261A">
        <w:rPr>
          <w:rFonts w:ascii="Arial" w:hAnsi="Arial" w:cs="Arial"/>
          <w:sz w:val="24"/>
          <w:szCs w:val="24"/>
        </w:rPr>
        <w:t>em conformidade com o Formulário Padrão de Inscrição do Projeto Cultural.</w:t>
      </w:r>
    </w:p>
    <w:p w:rsidR="006F29DA" w:rsidRPr="003A261A" w:rsidRDefault="006F29DA" w:rsidP="006F29DA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1.2</w:t>
      </w:r>
      <w:r w:rsidRPr="003A261A">
        <w:rPr>
          <w:rFonts w:ascii="Arial" w:hAnsi="Arial" w:cs="Arial"/>
          <w:sz w:val="24"/>
          <w:szCs w:val="24"/>
        </w:rPr>
        <w:t xml:space="preserve"> Constitui objeto deste Termo o desenvolvimento de ação cultural por meio de apoio financeiro a projeto cultural contemplado </w:t>
      </w:r>
      <w:r>
        <w:rPr>
          <w:rFonts w:ascii="Arial" w:hAnsi="Arial" w:cs="Arial"/>
          <w:sz w:val="24"/>
          <w:szCs w:val="24"/>
        </w:rPr>
        <w:t>no</w:t>
      </w:r>
      <w:r w:rsidRPr="003A261A">
        <w:rPr>
          <w:rFonts w:ascii="Arial" w:hAnsi="Arial" w:cs="Arial"/>
          <w:sz w:val="24"/>
          <w:szCs w:val="24"/>
        </w:rPr>
        <w:t xml:space="preserve"> 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EDITAL DE 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CHAMAMENTO PÚBLICO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002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/2023 – PAULO GU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STAVO EM SÃO PEDRO DE ALCÂNTARA, </w:t>
      </w:r>
      <w:r w:rsidRPr="003A1EC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 Paulo Gustavo – Audiovisual </w:t>
      </w:r>
      <w:r w:rsidRPr="003A261A">
        <w:rPr>
          <w:rFonts w:ascii="Arial" w:hAnsi="Arial" w:cs="Arial"/>
          <w:sz w:val="24"/>
          <w:szCs w:val="24"/>
        </w:rPr>
        <w:t>denominado ........................................................, da categoria/área cultural de .........................................................</w:t>
      </w:r>
    </w:p>
    <w:p w:rsidR="006F29DA" w:rsidRPr="003A261A" w:rsidRDefault="006F29DA" w:rsidP="006F29DA">
      <w:pPr>
        <w:spacing w:before="24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CLÁUSULA SEGUNDA – DO VALOR DO APOIO FINANCEIRO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2.1</w:t>
      </w:r>
      <w:r w:rsidRPr="003A261A">
        <w:rPr>
          <w:rFonts w:ascii="Arial" w:hAnsi="Arial" w:cs="Arial"/>
          <w:sz w:val="24"/>
          <w:szCs w:val="24"/>
        </w:rPr>
        <w:t xml:space="preserve"> O valor do Apoio Financeiro é de R$ ............................... (.......................), conforme informado no Formulário Padrão de Inscrição do</w:t>
      </w:r>
      <w:r>
        <w:rPr>
          <w:rFonts w:ascii="Arial" w:hAnsi="Arial" w:cs="Arial"/>
          <w:sz w:val="24"/>
          <w:szCs w:val="24"/>
        </w:rPr>
        <w:t xml:space="preserve"> Projeto Cultural contemplado </w:t>
      </w:r>
      <w:r w:rsidRPr="003A26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3A26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002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GUSTAVO EM SÃO PEDRO DE ALCÂNTARA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EC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Paulo Gustavo – Audiovisual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2.2</w:t>
      </w:r>
      <w:r w:rsidRPr="003A261A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261A">
        <w:rPr>
          <w:rFonts w:ascii="Arial" w:hAnsi="Arial" w:cs="Arial"/>
          <w:sz w:val="24"/>
          <w:szCs w:val="24"/>
        </w:rPr>
        <w:t>O valor referido no item 2.1 será depositado na conta bancária</w:t>
      </w:r>
      <w:r>
        <w:rPr>
          <w:rFonts w:ascii="Arial" w:hAnsi="Arial" w:cs="Arial"/>
          <w:sz w:val="24"/>
          <w:szCs w:val="24"/>
        </w:rPr>
        <w:t xml:space="preserve"> em nome do AGENTE CULTURAL, </w:t>
      </w:r>
      <w:r w:rsidRPr="003A261A">
        <w:rPr>
          <w:rFonts w:ascii="Arial" w:hAnsi="Arial" w:cs="Arial"/>
          <w:sz w:val="24"/>
          <w:szCs w:val="24"/>
        </w:rPr>
        <w:t xml:space="preserve">no Banco ....................... Agência ..................., Conta Corrente nº ...................................., no mês de DEZEMBRO/2023, nos termos do </w:t>
      </w:r>
      <w:r>
        <w:rPr>
          <w:rFonts w:ascii="Arial" w:hAnsi="Arial" w:cs="Arial"/>
          <w:sz w:val="24"/>
          <w:szCs w:val="24"/>
        </w:rPr>
        <w:t>no</w:t>
      </w:r>
      <w:r w:rsidRPr="003A261A">
        <w:rPr>
          <w:rFonts w:ascii="Arial" w:hAnsi="Arial" w:cs="Arial"/>
          <w:sz w:val="24"/>
          <w:szCs w:val="24"/>
        </w:rPr>
        <w:t xml:space="preserve"> 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EDITAL DE CHAMAMENTO PÚBLICO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002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GUSTAVO EM SÃO PEDRO DE ALCÂNTARA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EC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Paulo Gustavo – Audiovisual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F29DA" w:rsidRPr="003A261A" w:rsidRDefault="006F29DA" w:rsidP="006F29DA">
      <w:pPr>
        <w:spacing w:before="24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 xml:space="preserve">CLAÚSULA TERCEIRA – DOS RECURSOS FINANCEIROS 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eastAsia="FreeSerif" w:hAnsi="Arial" w:cs="Arial"/>
          <w:color w:val="000000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3.1</w:t>
      </w:r>
      <w:r w:rsidRPr="003A261A">
        <w:rPr>
          <w:rFonts w:ascii="Arial" w:hAnsi="Arial" w:cs="Arial"/>
          <w:sz w:val="24"/>
          <w:szCs w:val="24"/>
        </w:rPr>
        <w:t xml:space="preserve"> Os recursos deste Termo são </w:t>
      </w:r>
      <w:r w:rsidRPr="003A261A">
        <w:rPr>
          <w:rFonts w:ascii="Arial" w:eastAsia="FreeSerif" w:hAnsi="Arial" w:cs="Arial"/>
          <w:color w:val="000000"/>
          <w:sz w:val="24"/>
          <w:szCs w:val="24"/>
        </w:rPr>
        <w:t>oriundos da Lei nº 195/2022, de 08 de julho de 2022 – Lei Paulo Gustavo, regulamentada pelo Decreto nº 11.525/2023, de 11 de maio de 2023, constante do Orçamento Municipal</w:t>
      </w:r>
      <w:r>
        <w:rPr>
          <w:rFonts w:ascii="Arial" w:eastAsia="FreeSerif" w:hAnsi="Arial" w:cs="Arial"/>
          <w:color w:val="000000"/>
          <w:sz w:val="24"/>
          <w:szCs w:val="24"/>
        </w:rPr>
        <w:t>, conforme Decreto Municipal n°139 de 26 de junho de 2023.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3.2</w:t>
      </w:r>
      <w:r w:rsidRPr="003A261A">
        <w:rPr>
          <w:rFonts w:ascii="Arial" w:hAnsi="Arial" w:cs="Arial"/>
          <w:sz w:val="24"/>
          <w:szCs w:val="24"/>
        </w:rPr>
        <w:t xml:space="preserve"> </w:t>
      </w:r>
      <w:r w:rsidRPr="003A261A">
        <w:rPr>
          <w:rFonts w:ascii="Arial" w:eastAsia="FreeSerif" w:hAnsi="Arial" w:cs="Arial"/>
          <w:color w:val="000000"/>
          <w:sz w:val="24"/>
          <w:szCs w:val="24"/>
        </w:rPr>
        <w:t xml:space="preserve">O Apoio Financeiro decorrente deste Termo </w:t>
      </w:r>
      <w:r w:rsidRPr="003A261A">
        <w:rPr>
          <w:rFonts w:ascii="Arial" w:hAnsi="Arial" w:cs="Arial"/>
          <w:sz w:val="24"/>
          <w:szCs w:val="24"/>
        </w:rPr>
        <w:t xml:space="preserve">correrá por conta da Dotação Orçamentária constante do exercício </w:t>
      </w:r>
      <w:r>
        <w:rPr>
          <w:rFonts w:ascii="Arial" w:hAnsi="Arial" w:cs="Arial"/>
          <w:sz w:val="24"/>
          <w:szCs w:val="24"/>
        </w:rPr>
        <w:t>2023, da Prefeitura de São Pedro de Alcântara</w:t>
      </w:r>
      <w:r w:rsidRPr="003A261A">
        <w:rPr>
          <w:rFonts w:ascii="Arial" w:hAnsi="Arial" w:cs="Arial"/>
          <w:sz w:val="24"/>
          <w:szCs w:val="24"/>
        </w:rPr>
        <w:t>, a saber: ...........................................................................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3.3</w:t>
      </w:r>
      <w:r w:rsidRPr="003A261A">
        <w:rPr>
          <w:rFonts w:ascii="Arial" w:hAnsi="Arial" w:cs="Arial"/>
          <w:sz w:val="24"/>
          <w:szCs w:val="24"/>
        </w:rPr>
        <w:t xml:space="preserve"> O proponente poderá aplicar o recurso recebido, sendo os rendimentos de ativos financeiros aplicados no respectivo objeto, sem a necessidade de prévia autorização.</w:t>
      </w:r>
    </w:p>
    <w:p w:rsidR="006F29DA" w:rsidRPr="003A261A" w:rsidRDefault="006F29DA" w:rsidP="006F29DA">
      <w:pPr>
        <w:spacing w:before="24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61A">
        <w:rPr>
          <w:rFonts w:ascii="Arial" w:hAnsi="Arial" w:cs="Arial"/>
          <w:b/>
          <w:bCs/>
          <w:sz w:val="24"/>
          <w:szCs w:val="24"/>
        </w:rPr>
        <w:t>CLÁUSULA QUARTA –</w:t>
      </w:r>
      <w:r w:rsidRPr="003A261A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261A">
        <w:rPr>
          <w:rFonts w:ascii="Arial" w:hAnsi="Arial" w:cs="Arial"/>
          <w:b/>
          <w:bCs/>
          <w:sz w:val="24"/>
          <w:szCs w:val="24"/>
        </w:rPr>
        <w:t xml:space="preserve">DO PRAZO DE EXECUÇÃO 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4.1</w:t>
      </w:r>
      <w:r w:rsidRPr="003A261A">
        <w:rPr>
          <w:rFonts w:ascii="Arial" w:hAnsi="Arial" w:cs="Arial"/>
          <w:sz w:val="24"/>
          <w:szCs w:val="24"/>
        </w:rPr>
        <w:t xml:space="preserve"> O projeto contemplado deverá ser realizado no período compreendido de ............/ ............ a ............/ ............., em conformidade com o cronograma de execução informado no Formulário Padrão de Inscrição do Projeto Cultural contemplado no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002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GUSTAVO EM SÃO PEDRO DE ALCÂNTARA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EC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Paulo Gustavo – Audiovisual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</w:p>
    <w:p w:rsidR="006F29DA" w:rsidRPr="003A261A" w:rsidRDefault="006F29DA" w:rsidP="006F29DA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 xml:space="preserve">CLÁUSULA QUINTA – DA ALTERAÇÃO 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5.1</w:t>
      </w:r>
      <w:r w:rsidRPr="003A261A">
        <w:rPr>
          <w:rFonts w:ascii="Arial" w:hAnsi="Arial" w:cs="Arial"/>
          <w:sz w:val="24"/>
          <w:szCs w:val="24"/>
        </w:rPr>
        <w:t xml:space="preserve"> A alteração deste Termo de Execução Cultural será formalizada por meio de </w:t>
      </w:r>
      <w:r w:rsidRPr="003A261A">
        <w:rPr>
          <w:rFonts w:ascii="Arial" w:hAnsi="Arial" w:cs="Arial"/>
          <w:sz w:val="24"/>
          <w:szCs w:val="24"/>
          <w:u w:val="single"/>
        </w:rPr>
        <w:t>Termo Aditivo</w:t>
      </w:r>
      <w:r w:rsidRPr="003A261A">
        <w:rPr>
          <w:rFonts w:ascii="Arial" w:hAnsi="Arial" w:cs="Arial"/>
          <w:sz w:val="24"/>
          <w:szCs w:val="24"/>
        </w:rPr>
        <w:t>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5.2</w:t>
      </w:r>
      <w:r w:rsidRPr="003A261A">
        <w:rPr>
          <w:rFonts w:ascii="Arial" w:hAnsi="Arial" w:cs="Arial"/>
          <w:sz w:val="24"/>
          <w:szCs w:val="24"/>
        </w:rPr>
        <w:t xml:space="preserve"> A formalização de Termo Aditivo não será necessária nas seguintes hipóteses:</w:t>
      </w:r>
    </w:p>
    <w:p w:rsidR="006F29DA" w:rsidRPr="003A261A" w:rsidRDefault="006F29DA" w:rsidP="006F29DA">
      <w:pPr>
        <w:pStyle w:val="PargrafodaLista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prorrogação de vigência realizada de ofício pela Administração Pública, quando der causa a atraso na liberação de recursos; e</w:t>
      </w:r>
    </w:p>
    <w:p w:rsidR="006F29DA" w:rsidRPr="003A261A" w:rsidRDefault="006F29DA" w:rsidP="006F29DA">
      <w:pPr>
        <w:pStyle w:val="PargrafodaLista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ocorrência de caso fortuito ou força maior;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5.3</w:t>
      </w:r>
      <w:r w:rsidRPr="003A261A">
        <w:rPr>
          <w:rFonts w:ascii="Arial" w:hAnsi="Arial" w:cs="Arial"/>
          <w:sz w:val="24"/>
          <w:szCs w:val="24"/>
        </w:rPr>
        <w:t xml:space="preserve"> Na hipótese de prorrogação de vigência, o saldo de recursos será, </w:t>
      </w:r>
      <w:r w:rsidRPr="003A261A">
        <w:rPr>
          <w:rFonts w:ascii="Arial" w:hAnsi="Arial" w:cs="Arial"/>
          <w:sz w:val="24"/>
          <w:szCs w:val="24"/>
          <w:u w:val="single"/>
        </w:rPr>
        <w:t>a</w:t>
      </w:r>
      <w:r w:rsidRPr="003A261A">
        <w:rPr>
          <w:rFonts w:ascii="Arial" w:hAnsi="Arial" w:cs="Arial"/>
          <w:sz w:val="24"/>
          <w:szCs w:val="24"/>
        </w:rPr>
        <w:t>utomaticamente, mantido na conta, a fim de viabilizar a continuidade da execução do objeto.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5.4</w:t>
      </w:r>
      <w:r w:rsidRPr="003A261A">
        <w:rPr>
          <w:rFonts w:ascii="Arial" w:hAnsi="Arial" w:cs="Arial"/>
          <w:sz w:val="24"/>
          <w:szCs w:val="24"/>
        </w:rPr>
        <w:t xml:space="preserve"> As alterações do projeto cujo escopo seja de, no máximo, 20% (vinte por cento) poderão ser realizadas pelo agente cultural e objetivamente </w:t>
      </w:r>
      <w:r>
        <w:rPr>
          <w:rFonts w:ascii="Arial" w:hAnsi="Arial" w:cs="Arial"/>
          <w:sz w:val="24"/>
          <w:szCs w:val="24"/>
        </w:rPr>
        <w:t>comunicadas ao Comitê Gestor de Acompanhamento, Aplicação e Fiscalização da Lei Paulo Gustavo</w:t>
      </w:r>
      <w:r w:rsidRPr="003A261A">
        <w:rPr>
          <w:rFonts w:ascii="Arial" w:hAnsi="Arial" w:cs="Arial"/>
          <w:sz w:val="24"/>
          <w:szCs w:val="24"/>
        </w:rPr>
        <w:t>, sem a necessidade de prévia autorização.</w:t>
      </w:r>
    </w:p>
    <w:p w:rsidR="006F29DA" w:rsidRPr="003A261A" w:rsidRDefault="006F29DA" w:rsidP="006F29DA">
      <w:pPr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5.3.1</w:t>
      </w:r>
      <w:r w:rsidRPr="003A261A">
        <w:rPr>
          <w:rFonts w:ascii="Arial" w:hAnsi="Arial" w:cs="Arial"/>
          <w:sz w:val="24"/>
          <w:szCs w:val="24"/>
        </w:rPr>
        <w:t xml:space="preserve"> O agente cultural deverá informar quando da prestação de contas, as alterações realizadas no projeto cultural, sob pena de indeferimento da mesma;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5.4</w:t>
      </w:r>
      <w:r w:rsidRPr="003A261A">
        <w:rPr>
          <w:rFonts w:ascii="Arial" w:hAnsi="Arial" w:cs="Arial"/>
          <w:sz w:val="24"/>
          <w:szCs w:val="24"/>
        </w:rPr>
        <w:t xml:space="preserve"> Nas hipóteses de alterações em que não seja necessário termo aditivo, poderá ser realizado apostilamento.</w:t>
      </w:r>
    </w:p>
    <w:p w:rsidR="006F29DA" w:rsidRPr="003A261A" w:rsidRDefault="006F29DA" w:rsidP="006F29DA">
      <w:pPr>
        <w:spacing w:before="24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CLÁUSULA SEXTA – DA TITULARIDADE DE BENS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6.1</w:t>
      </w:r>
      <w:r w:rsidRPr="003A261A">
        <w:rPr>
          <w:rFonts w:ascii="Arial" w:hAnsi="Arial" w:cs="Arial"/>
          <w:sz w:val="24"/>
          <w:szCs w:val="24"/>
        </w:rPr>
        <w:t xml:space="preserve"> Os bens permanentes produzidos ou transformados em decorrência da execução da ação cultural fomentada, serão de titularidade do agente cultural desde a data da sua aquisição, observada a contrapartida sociocultural do objeto proposto;</w:t>
      </w:r>
    </w:p>
    <w:p w:rsidR="006F29DA" w:rsidRDefault="006F29DA" w:rsidP="006F29DA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6.2</w:t>
      </w:r>
      <w:r w:rsidRPr="003A261A">
        <w:rPr>
          <w:rFonts w:ascii="Arial" w:hAnsi="Arial" w:cs="Arial"/>
          <w:sz w:val="24"/>
          <w:szCs w:val="24"/>
        </w:rPr>
        <w:t xml:space="preserve"> Nos casos de rejeição da prestação de contas em razão de bens permanentes produzidos ou transformados em decorrência da execução da ação cultural, o valor dos bens será computado no cálculo de valores a devolver, com </w:t>
      </w:r>
      <w:r w:rsidRPr="003A261A">
        <w:rPr>
          <w:rFonts w:ascii="Arial" w:hAnsi="Arial" w:cs="Arial"/>
          <w:sz w:val="24"/>
          <w:szCs w:val="24"/>
        </w:rPr>
        <w:lastRenderedPageBreak/>
        <w:t>atualização monetária.</w:t>
      </w:r>
    </w:p>
    <w:p w:rsidR="006F29DA" w:rsidRPr="003A261A" w:rsidRDefault="006F29DA" w:rsidP="006F29DA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CLÁUSULA SÉTIMA – DA DIVULGAÇÃO DA AÇÃO CULTURAL</w:t>
      </w:r>
    </w:p>
    <w:p w:rsidR="006F29DA" w:rsidRPr="003A261A" w:rsidRDefault="006F29DA" w:rsidP="006F29DA">
      <w:pPr>
        <w:suppressAutoHyphens/>
        <w:snapToGri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261A">
        <w:rPr>
          <w:rFonts w:ascii="Arial" w:hAnsi="Arial" w:cs="Arial"/>
          <w:b/>
          <w:bCs/>
          <w:color w:val="000000"/>
          <w:sz w:val="24"/>
          <w:szCs w:val="24"/>
        </w:rPr>
        <w:t>7.1</w:t>
      </w:r>
      <w:r w:rsidRPr="003A261A">
        <w:rPr>
          <w:rFonts w:ascii="Arial" w:hAnsi="Arial" w:cs="Arial"/>
          <w:color w:val="000000"/>
          <w:sz w:val="24"/>
          <w:szCs w:val="24"/>
        </w:rPr>
        <w:t xml:space="preserve"> O AGENTE CULTURAL deverá, </w:t>
      </w:r>
      <w:r w:rsidRPr="003A261A">
        <w:rPr>
          <w:rFonts w:ascii="Arial" w:hAnsi="Arial" w:cs="Arial"/>
          <w:color w:val="000000"/>
          <w:sz w:val="24"/>
          <w:szCs w:val="24"/>
          <w:u w:val="single"/>
        </w:rPr>
        <w:t>obrigatoriamente</w:t>
      </w:r>
      <w:r w:rsidRPr="003A261A">
        <w:rPr>
          <w:rFonts w:ascii="Arial" w:hAnsi="Arial" w:cs="Arial"/>
          <w:color w:val="000000"/>
          <w:sz w:val="24"/>
          <w:szCs w:val="24"/>
        </w:rPr>
        <w:t xml:space="preserve">, exibir nos materiais de divulgação do projeto cultural contemplado a logomarca do Governo Federal - </w:t>
      </w:r>
      <w:r>
        <w:rPr>
          <w:rFonts w:ascii="Arial" w:hAnsi="Arial" w:cs="Arial"/>
          <w:color w:val="000000"/>
          <w:sz w:val="24"/>
          <w:szCs w:val="24"/>
        </w:rPr>
        <w:t>MinC, da Lei Paulo Gustavo e da Prefeitura Municipal de São Pedro de Alcântara</w:t>
      </w:r>
      <w:r w:rsidRPr="003A261A">
        <w:rPr>
          <w:rFonts w:ascii="Arial" w:hAnsi="Arial" w:cs="Arial"/>
          <w:color w:val="000000"/>
          <w:sz w:val="24"/>
          <w:szCs w:val="24"/>
        </w:rPr>
        <w:t xml:space="preserve">, de acordo com o manual de aplicação de Logomarca disponível no </w:t>
      </w:r>
      <w:r w:rsidRPr="003A261A">
        <w:rPr>
          <w:rFonts w:ascii="Arial" w:hAnsi="Arial" w:cs="Arial"/>
          <w:i/>
          <w:iCs/>
          <w:color w:val="000000"/>
          <w:sz w:val="24"/>
          <w:szCs w:val="24"/>
        </w:rPr>
        <w:t>site</w:t>
      </w:r>
      <w:r w:rsidRPr="003A261A">
        <w:rPr>
          <w:rFonts w:ascii="Arial" w:hAnsi="Arial" w:cs="Arial"/>
          <w:color w:val="000000"/>
          <w:sz w:val="24"/>
          <w:szCs w:val="24"/>
        </w:rPr>
        <w:t xml:space="preserve"> do Ministério da Cultura – MinC e </w:t>
      </w:r>
      <w:r w:rsidRPr="003A261A">
        <w:rPr>
          <w:rFonts w:ascii="Arial" w:hAnsi="Arial" w:cs="Arial"/>
          <w:i/>
          <w:iCs/>
          <w:color w:val="000000"/>
          <w:sz w:val="24"/>
          <w:szCs w:val="24"/>
        </w:rPr>
        <w:t>site</w:t>
      </w:r>
      <w:r w:rsidRPr="003A261A">
        <w:rPr>
          <w:rFonts w:ascii="Arial" w:hAnsi="Arial" w:cs="Arial"/>
          <w:color w:val="000000"/>
          <w:sz w:val="24"/>
          <w:szCs w:val="24"/>
        </w:rPr>
        <w:t xml:space="preserve"> da Prefeitura</w:t>
      </w:r>
      <w:r>
        <w:rPr>
          <w:rFonts w:ascii="Arial" w:hAnsi="Arial" w:cs="Arial"/>
          <w:color w:val="000000"/>
          <w:sz w:val="24"/>
          <w:szCs w:val="24"/>
        </w:rPr>
        <w:t xml:space="preserve"> de São Pedro de Alcântara</w:t>
      </w:r>
      <w:r w:rsidRPr="003A261A">
        <w:rPr>
          <w:rFonts w:ascii="Arial" w:hAnsi="Arial" w:cs="Arial"/>
          <w:color w:val="000000"/>
          <w:sz w:val="24"/>
          <w:szCs w:val="24"/>
        </w:rPr>
        <w:t>.</w:t>
      </w:r>
    </w:p>
    <w:p w:rsidR="006F29DA" w:rsidRPr="003A261A" w:rsidRDefault="006F29DA" w:rsidP="006F29DA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CLÁUSULA OITAVA – DAS OBRIGAÇÕES E RESPONSABILIDADES</w:t>
      </w:r>
    </w:p>
    <w:p w:rsidR="006F29DA" w:rsidRPr="003A261A" w:rsidRDefault="006F29DA" w:rsidP="006F29D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8.1</w:t>
      </w:r>
      <w:r w:rsidRPr="003A261A">
        <w:rPr>
          <w:rFonts w:ascii="Arial" w:hAnsi="Arial" w:cs="Arial"/>
          <w:sz w:val="24"/>
          <w:szCs w:val="24"/>
        </w:rPr>
        <w:t xml:space="preserve"> São obrigações e responsabilidades do AGENTE CULTURAL: 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assinar o presente Termo e executar o projeto cultural contemplado na forma e condições que foi aprovado; 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aplicar os recursos concedidos pela Lei Paulo Gustavo na realização da ação cultural; 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manter, </w:t>
      </w:r>
      <w:r w:rsidRPr="003A261A">
        <w:rPr>
          <w:rFonts w:ascii="Arial" w:hAnsi="Arial" w:cs="Arial"/>
          <w:sz w:val="24"/>
          <w:szCs w:val="24"/>
          <w:u w:val="single"/>
        </w:rPr>
        <w:t>obrigatória e exclusivamente</w:t>
      </w:r>
      <w:r w:rsidRPr="003A261A">
        <w:rPr>
          <w:rFonts w:ascii="Arial" w:hAnsi="Arial" w:cs="Arial"/>
          <w:sz w:val="24"/>
          <w:szCs w:val="24"/>
        </w:rPr>
        <w:t>, os recursos financeiros depositado</w:t>
      </w:r>
      <w:r>
        <w:rPr>
          <w:rFonts w:ascii="Arial" w:hAnsi="Arial" w:cs="Arial"/>
          <w:sz w:val="24"/>
          <w:szCs w:val="24"/>
        </w:rPr>
        <w:t>s na conta que foi indicada para o depósito</w:t>
      </w:r>
      <w:r w:rsidRPr="003A261A">
        <w:rPr>
          <w:rFonts w:ascii="Arial" w:hAnsi="Arial" w:cs="Arial"/>
          <w:sz w:val="24"/>
          <w:szCs w:val="24"/>
        </w:rPr>
        <w:t>;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facilitar o monitoramento, o controle e a supervisão da execução do projeto cultural bem como o acesso ao local de realização da ação cultural;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prestar infor</w:t>
      </w:r>
      <w:r>
        <w:rPr>
          <w:rFonts w:ascii="Arial" w:hAnsi="Arial" w:cs="Arial"/>
          <w:sz w:val="24"/>
          <w:szCs w:val="24"/>
        </w:rPr>
        <w:t>mações ao Município de São Pedro de Alcântara</w:t>
      </w:r>
      <w:r w:rsidRPr="003A261A">
        <w:rPr>
          <w:rFonts w:ascii="Arial" w:hAnsi="Arial" w:cs="Arial"/>
          <w:sz w:val="24"/>
          <w:szCs w:val="24"/>
        </w:rPr>
        <w:t xml:space="preserve"> por meio do Relatório de Execução do Objeto e do Relatório de Execução Financeira, devendo ser apresentado no prazo máximo de 60 (sessenta) corridos, contados do término da vigência deste Termo;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atender a qualque</w:t>
      </w:r>
      <w:r>
        <w:rPr>
          <w:rFonts w:ascii="Arial" w:hAnsi="Arial" w:cs="Arial"/>
          <w:sz w:val="24"/>
          <w:szCs w:val="24"/>
        </w:rPr>
        <w:t>r solicitação regular feita pelo Comitê Gestor de Acompanhamento, Aplicação e Fiscalização da Lei Paulo Gustavo</w:t>
      </w:r>
      <w:r w:rsidRPr="003A261A">
        <w:rPr>
          <w:rFonts w:ascii="Arial" w:hAnsi="Arial" w:cs="Arial"/>
          <w:sz w:val="24"/>
          <w:szCs w:val="24"/>
        </w:rPr>
        <w:t xml:space="preserve">, a contar do recebimento da notificação; 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divulgar nos meios de comunicação, a informação de que o projeto cultural aprovado recebeu recursos financeiros da Lei Paulo Gustavo, incluindo as marcas do Governo Federal | Ministério da Cultura – MinC, da Prefeitura e </w:t>
      </w:r>
      <w:r>
        <w:rPr>
          <w:rFonts w:ascii="Arial" w:hAnsi="Arial" w:cs="Arial"/>
          <w:sz w:val="24"/>
          <w:szCs w:val="24"/>
        </w:rPr>
        <w:t xml:space="preserve">da Lei Paulo Gustavo </w:t>
      </w:r>
      <w:r w:rsidRPr="003A261A">
        <w:rPr>
          <w:rFonts w:ascii="Arial" w:hAnsi="Arial" w:cs="Arial"/>
          <w:sz w:val="24"/>
          <w:szCs w:val="24"/>
        </w:rPr>
        <w:t xml:space="preserve">nos materiais de divulgação do projeto, de acordo com as orientações técnicas do manual de aplicação disponível no </w:t>
      </w:r>
      <w:r w:rsidRPr="003A261A">
        <w:rPr>
          <w:rFonts w:ascii="Arial" w:hAnsi="Arial" w:cs="Arial"/>
          <w:i/>
          <w:iCs/>
          <w:sz w:val="24"/>
          <w:szCs w:val="24"/>
        </w:rPr>
        <w:t>site</w:t>
      </w:r>
      <w:r w:rsidRPr="003A261A">
        <w:rPr>
          <w:rFonts w:ascii="Arial" w:hAnsi="Arial" w:cs="Arial"/>
          <w:sz w:val="24"/>
          <w:szCs w:val="24"/>
        </w:rPr>
        <w:t xml:space="preserve"> do M</w:t>
      </w:r>
      <w:r>
        <w:rPr>
          <w:rFonts w:ascii="Arial" w:hAnsi="Arial" w:cs="Arial"/>
          <w:sz w:val="24"/>
          <w:szCs w:val="24"/>
        </w:rPr>
        <w:t>inC e da Prefeitura de São Pedro de Alcântara</w:t>
      </w:r>
      <w:r w:rsidRPr="003A261A">
        <w:rPr>
          <w:rFonts w:ascii="Arial" w:hAnsi="Arial" w:cs="Arial"/>
          <w:sz w:val="24"/>
          <w:szCs w:val="24"/>
        </w:rPr>
        <w:t>;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lastRenderedPageBreak/>
        <w:t>não realizar despesa com data anterior ou posterior à vigência deste Termo;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guardar a documentação referente à prestação de informações de execução do objeto e de execução financeira pelo prazo de 5 anos, contados do fim da vigência deste Termo de Execução Cultural; 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não utilizar os recursos para finalidade diversa da estabelecida no projeto cultural;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executar a contrapartida sociocultural </w:t>
      </w:r>
      <w:r w:rsidRPr="003A261A">
        <w:rPr>
          <w:rFonts w:ascii="Arial" w:hAnsi="Arial" w:cs="Arial"/>
          <w:color w:val="000000"/>
          <w:sz w:val="24"/>
          <w:szCs w:val="24"/>
        </w:rPr>
        <w:t>com o Decreto 11.525/2023;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adotar medidas de acessibilidade </w:t>
      </w:r>
      <w:r w:rsidRPr="003A261A">
        <w:rPr>
          <w:rFonts w:ascii="Arial" w:hAnsi="Arial" w:cs="Arial"/>
          <w:color w:val="000000"/>
          <w:sz w:val="24"/>
          <w:szCs w:val="24"/>
        </w:rPr>
        <w:t>em conformidade com o artigo 14 do Decreto 11.525/2023;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observar os princípios da desconcentração, descentralização e democratização dos recursos investidos na execução do seu projeto;</w:t>
      </w:r>
    </w:p>
    <w:p w:rsidR="006F29DA" w:rsidRPr="003A261A" w:rsidRDefault="006F29DA" w:rsidP="006F29DA">
      <w:pPr>
        <w:pStyle w:val="PargrafodaLista"/>
        <w:numPr>
          <w:ilvl w:val="0"/>
          <w:numId w:val="42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A261A">
        <w:rPr>
          <w:rFonts w:ascii="Arial" w:hAnsi="Arial" w:cs="Arial"/>
          <w:sz w:val="24"/>
          <w:szCs w:val="24"/>
        </w:rPr>
        <w:t xml:space="preserve"> pagamento dos compromissos e encargos de natureza trabalhista, previdenciária, fiscal, comercial, bancária, intelectual (direito autoral, inclusive os conexos e de sua propriedade industrial), devidos em decorrência direta ou indireta, do contrato ou de sua execução, serão de exclusiva responsabilidade do AGENTE CULTURAL assim definido na norma tributária, sem direito a reembolso;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B22AD2">
        <w:rPr>
          <w:rFonts w:ascii="Arial" w:hAnsi="Arial" w:cs="Arial"/>
          <w:sz w:val="24"/>
          <w:szCs w:val="24"/>
        </w:rPr>
        <w:t>apresentar a Prestação de Contas em até 60 (sessenta) dias corridos</w:t>
      </w:r>
      <w:r w:rsidRPr="00B22A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22AD2">
        <w:rPr>
          <w:rFonts w:ascii="Arial" w:hAnsi="Arial" w:cs="Arial"/>
          <w:color w:val="000000" w:themeColor="text1"/>
          <w:sz w:val="24"/>
          <w:szCs w:val="24"/>
          <w:u w:val="single"/>
        </w:rPr>
        <w:t>contados a partir da conclusão do projeto</w:t>
      </w:r>
      <w:r w:rsidRPr="00B22A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22AD2">
        <w:rPr>
          <w:rFonts w:ascii="Arial" w:hAnsi="Arial" w:cs="Arial"/>
          <w:sz w:val="24"/>
          <w:szCs w:val="24"/>
        </w:rPr>
        <w:t xml:space="preserve">conforme cronograma de execução informado no Formulário Padrão de Inscrição do Projeto Cultural contemplado no </w:t>
      </w:r>
      <w:r w:rsidRPr="003A261A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002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/2023 – PAULO GUSTAVO EM SÃO PEDRO DE ALCÂNTARA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EC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Paulo Gustavo – Audiovisual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F29DA" w:rsidRPr="00B22AD2" w:rsidRDefault="006F29DA" w:rsidP="006F29DA">
      <w:pPr>
        <w:pStyle w:val="PargrafodaLista"/>
        <w:numPr>
          <w:ilvl w:val="0"/>
          <w:numId w:val="42"/>
        </w:numPr>
        <w:snapToGrid w:val="0"/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2AD2">
        <w:rPr>
          <w:rFonts w:ascii="Arial" w:hAnsi="Arial" w:cs="Arial"/>
          <w:sz w:val="24"/>
          <w:szCs w:val="24"/>
        </w:rPr>
        <w:t xml:space="preserve">Para consecução dos objetivos deste termo, </w:t>
      </w:r>
      <w:r>
        <w:rPr>
          <w:rFonts w:ascii="Arial" w:hAnsi="Arial" w:cs="Arial"/>
          <w:sz w:val="24"/>
          <w:szCs w:val="24"/>
        </w:rPr>
        <w:t>caberá ao Município de São Pedro de Alcântara</w:t>
      </w:r>
      <w:r w:rsidRPr="00B22AD2">
        <w:rPr>
          <w:rFonts w:ascii="Arial" w:hAnsi="Arial" w:cs="Arial"/>
          <w:sz w:val="24"/>
          <w:szCs w:val="24"/>
        </w:rPr>
        <w:t>:</w:t>
      </w:r>
    </w:p>
    <w:p w:rsidR="006F29DA" w:rsidRPr="003A261A" w:rsidRDefault="006F29DA" w:rsidP="006F29DA">
      <w:pPr>
        <w:pStyle w:val="PargrafodaLista"/>
        <w:numPr>
          <w:ilvl w:val="0"/>
          <w:numId w:val="43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transferir o recurso financeiro ao AGENTE CULTURAL; </w:t>
      </w:r>
    </w:p>
    <w:p w:rsidR="006F29DA" w:rsidRPr="003A261A" w:rsidRDefault="006F29DA" w:rsidP="006F29DA">
      <w:pPr>
        <w:pStyle w:val="PargrafodaLista"/>
        <w:numPr>
          <w:ilvl w:val="0"/>
          <w:numId w:val="43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orientar o AGENTE CULTURAL sobre o procedimento para a prestação de informações dos recursos concedidos; </w:t>
      </w:r>
    </w:p>
    <w:p w:rsidR="006F29DA" w:rsidRPr="003A261A" w:rsidRDefault="006F29DA" w:rsidP="006F29DA">
      <w:pPr>
        <w:pStyle w:val="PargrafodaLista"/>
        <w:numPr>
          <w:ilvl w:val="0"/>
          <w:numId w:val="43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analisar e emitir parecer sobre a prestação de contas apresentados pelo AGENTE CULTURAL;</w:t>
      </w:r>
    </w:p>
    <w:p w:rsidR="006F29DA" w:rsidRPr="003A261A" w:rsidRDefault="006F29DA" w:rsidP="006F29DA">
      <w:pPr>
        <w:pStyle w:val="PargrafodaLista"/>
        <w:numPr>
          <w:ilvl w:val="0"/>
          <w:numId w:val="43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zelar pelo fiel cumprimento deste termo de execução cultural; </w:t>
      </w:r>
    </w:p>
    <w:p w:rsidR="006F29DA" w:rsidRPr="003A261A" w:rsidRDefault="006F29DA" w:rsidP="006F29DA">
      <w:pPr>
        <w:pStyle w:val="PargrafodaLista"/>
        <w:numPr>
          <w:ilvl w:val="0"/>
          <w:numId w:val="43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adotar medidas saneadoras e corretivas quando houver inadimplemento;</w:t>
      </w:r>
    </w:p>
    <w:p w:rsidR="006F29DA" w:rsidRPr="003A261A" w:rsidRDefault="006F29DA" w:rsidP="006F29DA">
      <w:pPr>
        <w:pStyle w:val="PargrafodaLista"/>
        <w:numPr>
          <w:ilvl w:val="0"/>
          <w:numId w:val="43"/>
        </w:num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lastRenderedPageBreak/>
        <w:t>monitorar o cumprimento pelo AGENTE CULTURAL das obrigações previstas na Cláusula 8.1 deste Termo.</w:t>
      </w:r>
    </w:p>
    <w:p w:rsidR="006F29DA" w:rsidRPr="003A261A" w:rsidRDefault="006F29DA" w:rsidP="006F29DA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CLÁUSULA NONA – DA PRESTAÇÃO DE INFORMAÇÕES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9.1</w:t>
      </w:r>
      <w:r w:rsidRPr="003A261A">
        <w:rPr>
          <w:rFonts w:ascii="Arial" w:hAnsi="Arial" w:cs="Arial"/>
          <w:sz w:val="24"/>
          <w:szCs w:val="24"/>
        </w:rPr>
        <w:t xml:space="preserve"> O agente cultural prestará contas à Administração Pública por meio d</w:t>
      </w:r>
      <w:r>
        <w:rPr>
          <w:rFonts w:ascii="Arial" w:hAnsi="Arial" w:cs="Arial"/>
          <w:sz w:val="24"/>
          <w:szCs w:val="24"/>
        </w:rPr>
        <w:t>e</w:t>
      </w:r>
      <w:r w:rsidRPr="003A261A">
        <w:rPr>
          <w:rFonts w:ascii="Arial" w:hAnsi="Arial" w:cs="Arial"/>
          <w:sz w:val="24"/>
          <w:szCs w:val="24"/>
        </w:rPr>
        <w:t xml:space="preserve"> Relatório de Execução do Objeto e de Relatório de Execução Financeira</w:t>
      </w:r>
      <w:r>
        <w:rPr>
          <w:rFonts w:ascii="Arial" w:hAnsi="Arial" w:cs="Arial"/>
          <w:sz w:val="24"/>
          <w:szCs w:val="24"/>
        </w:rPr>
        <w:t xml:space="preserve">, nos termos da cláusula vigésima </w:t>
      </w:r>
      <w:r w:rsidRPr="003A261A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CHAMAMENTO PÚBLICO 002</w:t>
      </w:r>
      <w:r w:rsidRPr="003A1EC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 – PAULO GUSTAVO EM SÃO PEDRO DE ALCÂNTARA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EC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Paulo Gustavo – Audiovisual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9.2</w:t>
      </w:r>
      <w:r w:rsidRPr="003A261A">
        <w:rPr>
          <w:rFonts w:ascii="Arial" w:hAnsi="Arial" w:cs="Arial"/>
          <w:sz w:val="24"/>
          <w:szCs w:val="24"/>
        </w:rPr>
        <w:t xml:space="preserve"> O agente cultural </w:t>
      </w:r>
      <w:r w:rsidRPr="005C552B">
        <w:rPr>
          <w:rFonts w:ascii="Arial" w:hAnsi="Arial" w:cs="Arial"/>
          <w:i/>
          <w:iCs/>
          <w:sz w:val="24"/>
          <w:szCs w:val="24"/>
        </w:rPr>
        <w:t>deverá</w:t>
      </w:r>
      <w:r w:rsidRPr="003A261A">
        <w:rPr>
          <w:rFonts w:ascii="Arial" w:hAnsi="Arial" w:cs="Arial"/>
          <w:sz w:val="24"/>
          <w:szCs w:val="24"/>
        </w:rPr>
        <w:t xml:space="preserve"> apres</w:t>
      </w:r>
      <w:r>
        <w:rPr>
          <w:rFonts w:ascii="Arial" w:hAnsi="Arial" w:cs="Arial"/>
          <w:sz w:val="24"/>
          <w:szCs w:val="24"/>
        </w:rPr>
        <w:t>entar</w:t>
      </w:r>
      <w:r w:rsidRPr="003A261A">
        <w:rPr>
          <w:rFonts w:ascii="Arial" w:hAnsi="Arial" w:cs="Arial"/>
          <w:sz w:val="24"/>
          <w:szCs w:val="24"/>
        </w:rPr>
        <w:t xml:space="preserve"> no prazo máximo de </w:t>
      </w:r>
      <w:r w:rsidRPr="003A261A">
        <w:rPr>
          <w:rFonts w:ascii="Arial" w:hAnsi="Arial" w:cs="Arial"/>
          <w:sz w:val="24"/>
          <w:szCs w:val="24"/>
          <w:u w:val="single"/>
        </w:rPr>
        <w:t>60 (sessenta) dias corridos</w:t>
      </w:r>
      <w:r w:rsidRPr="003A261A">
        <w:rPr>
          <w:rFonts w:ascii="Arial" w:hAnsi="Arial" w:cs="Arial"/>
          <w:sz w:val="24"/>
          <w:szCs w:val="24"/>
        </w:rPr>
        <w:t xml:space="preserve">, </w:t>
      </w:r>
      <w:r w:rsidRPr="003A261A">
        <w:rPr>
          <w:rFonts w:ascii="Arial" w:hAnsi="Arial" w:cs="Arial"/>
          <w:color w:val="000000" w:themeColor="text1"/>
          <w:sz w:val="24"/>
          <w:szCs w:val="24"/>
        </w:rPr>
        <w:t>contados a partir da conclusão do projeto</w:t>
      </w:r>
      <w:r w:rsidRPr="003A26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</w:t>
      </w:r>
      <w:r w:rsidRPr="003A261A">
        <w:rPr>
          <w:rFonts w:ascii="Arial" w:hAnsi="Arial" w:cs="Arial"/>
          <w:sz w:val="24"/>
          <w:szCs w:val="24"/>
        </w:rPr>
        <w:t xml:space="preserve">Relatório de Execução do Objeto e </w:t>
      </w:r>
      <w:r>
        <w:rPr>
          <w:rFonts w:ascii="Arial" w:hAnsi="Arial" w:cs="Arial"/>
          <w:sz w:val="24"/>
          <w:szCs w:val="24"/>
        </w:rPr>
        <w:t xml:space="preserve">o </w:t>
      </w:r>
      <w:r w:rsidRPr="003A261A">
        <w:rPr>
          <w:rFonts w:ascii="Arial" w:hAnsi="Arial" w:cs="Arial"/>
          <w:sz w:val="24"/>
          <w:szCs w:val="24"/>
        </w:rPr>
        <w:t>Relatório de Execução Financeira</w:t>
      </w:r>
      <w:r>
        <w:rPr>
          <w:rFonts w:ascii="Arial" w:hAnsi="Arial" w:cs="Arial"/>
          <w:sz w:val="24"/>
          <w:szCs w:val="24"/>
        </w:rPr>
        <w:t xml:space="preserve"> para a Administração Municipal</w:t>
      </w:r>
      <w:r w:rsidRPr="003A261A">
        <w:rPr>
          <w:rFonts w:ascii="Arial" w:hAnsi="Arial" w:cs="Arial"/>
          <w:sz w:val="24"/>
          <w:szCs w:val="24"/>
        </w:rPr>
        <w:t>, com a finalidade única de aferir o cumprimento integral do objeto na forma e condições que foi aprovado;</w:t>
      </w: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9.3</w:t>
      </w:r>
      <w:r w:rsidRPr="003A261A">
        <w:rPr>
          <w:rFonts w:ascii="Arial" w:hAnsi="Arial" w:cs="Arial"/>
          <w:sz w:val="24"/>
          <w:szCs w:val="24"/>
        </w:rPr>
        <w:t xml:space="preserve"> O julgamento da prestação de contas analisará os documentos encaminhados pelo proponente e emitirá Parecer Técnico de Análise da Prestação de Contas e poderá:</w:t>
      </w:r>
    </w:p>
    <w:p w:rsidR="006F29DA" w:rsidRPr="003A261A" w:rsidRDefault="006F29DA" w:rsidP="006F29DA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solicitar documentos complementares, se considerados insuficientes os documentos apresentados;</w:t>
      </w:r>
    </w:p>
    <w:p w:rsidR="006F29DA" w:rsidRPr="003A261A" w:rsidRDefault="006F29DA" w:rsidP="006F29DA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arquivar o processo, caso seja verificado o cumprimento integral do objeto;</w:t>
      </w:r>
    </w:p>
    <w:p w:rsidR="006F29DA" w:rsidRPr="003A261A" w:rsidRDefault="006F29DA" w:rsidP="006F29DA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aplicar sanções no caso de cumprimento parcial justificado, caso não seja passível de correção;</w:t>
      </w:r>
    </w:p>
    <w:p w:rsidR="006F29DA" w:rsidRPr="003A261A" w:rsidRDefault="006F29DA" w:rsidP="006F29DA">
      <w:pPr>
        <w:pStyle w:val="PargrafodaLista"/>
        <w:numPr>
          <w:ilvl w:val="0"/>
          <w:numId w:val="4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decidir pela rejeição da prestação de contas, caso se verifique o não cumprimento integral do objeto ou o cumprimento parcial injustificado.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9.4</w:t>
      </w:r>
      <w:r w:rsidRPr="003A261A">
        <w:rPr>
          <w:rFonts w:ascii="Arial" w:hAnsi="Arial" w:cs="Arial"/>
          <w:sz w:val="24"/>
          <w:szCs w:val="24"/>
        </w:rPr>
        <w:t xml:space="preserve"> Na hipótese do julgamento da prestação de contas apontar pela devolução dos recursos, a Administração Pública poderá, de acordo com o Parecer Técnico, NOTIFICAR o agente cultural, para:</w:t>
      </w:r>
    </w:p>
    <w:p w:rsidR="006F29DA" w:rsidRPr="003A261A" w:rsidRDefault="006F29DA" w:rsidP="006F29DA">
      <w:pPr>
        <w:pStyle w:val="Pargrafoda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apresentar de Plano de Ação Compensatório, no caso de atendimento parcial justificado passível de correção; </w:t>
      </w:r>
    </w:p>
    <w:p w:rsidR="006F29DA" w:rsidRPr="003A261A" w:rsidRDefault="006F29DA" w:rsidP="006F29DA">
      <w:pPr>
        <w:pStyle w:val="Pargrafoda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devolver parcialmente os recursos ao erário juntamente com Plano de Ação Compensatório, no caso de atendimento parcial justificado não </w:t>
      </w:r>
      <w:r w:rsidRPr="003A261A">
        <w:rPr>
          <w:rFonts w:ascii="Arial" w:hAnsi="Arial" w:cs="Arial"/>
          <w:sz w:val="24"/>
          <w:szCs w:val="24"/>
        </w:rPr>
        <w:lastRenderedPageBreak/>
        <w:t xml:space="preserve">passível de correção; </w:t>
      </w:r>
    </w:p>
    <w:p w:rsidR="006F29DA" w:rsidRPr="003A261A" w:rsidRDefault="006F29DA" w:rsidP="006F29DA">
      <w:pPr>
        <w:pStyle w:val="Pargrafoda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 xml:space="preserve">devolver parcialmente os recursos ao erário, de atendimento parcial injustificado, observado que não desvio de finalidade; </w:t>
      </w:r>
    </w:p>
    <w:p w:rsidR="006F29DA" w:rsidRPr="003A261A" w:rsidRDefault="006F29DA" w:rsidP="006F29DA">
      <w:pPr>
        <w:pStyle w:val="PargrafodaLista"/>
        <w:numPr>
          <w:ilvl w:val="0"/>
          <w:numId w:val="3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devolver integralmente os recursos ao erário, caso seja constatado irregularidades na execução do objeto e/ou desvio de finalidade.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9.5</w:t>
      </w:r>
      <w:r w:rsidRPr="003A261A">
        <w:rPr>
          <w:rFonts w:ascii="Arial" w:hAnsi="Arial" w:cs="Arial"/>
          <w:sz w:val="24"/>
          <w:szCs w:val="24"/>
        </w:rPr>
        <w:t xml:space="preserve"> A ocorrência de caso fortuito ou força maior impeditiva da execução do instrumento afasta a reprovação da prestação de contas, desde que, </w:t>
      </w:r>
      <w:r w:rsidRPr="003A261A">
        <w:rPr>
          <w:rFonts w:ascii="Arial" w:hAnsi="Arial" w:cs="Arial"/>
          <w:sz w:val="24"/>
          <w:szCs w:val="24"/>
          <w:u w:val="single"/>
        </w:rPr>
        <w:t>devidamente</w:t>
      </w:r>
      <w:r w:rsidRPr="003A261A">
        <w:rPr>
          <w:rFonts w:ascii="Arial" w:hAnsi="Arial" w:cs="Arial"/>
          <w:sz w:val="24"/>
          <w:szCs w:val="24"/>
        </w:rPr>
        <w:t>, comprovada.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9.6</w:t>
      </w:r>
      <w:r w:rsidRPr="003A261A">
        <w:rPr>
          <w:rFonts w:ascii="Arial" w:hAnsi="Arial" w:cs="Arial"/>
          <w:sz w:val="24"/>
          <w:szCs w:val="24"/>
        </w:rPr>
        <w:t xml:space="preserve"> Nos casos em que estiver caracterizada má-fé do agente cultural, será imediatamente exigida a devolução de recursos ao erário, vedada a aceitação de Plano de Ação Compensatório.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9.7</w:t>
      </w:r>
      <w:r w:rsidRPr="003A261A">
        <w:rPr>
          <w:rFonts w:ascii="Arial" w:hAnsi="Arial" w:cs="Arial"/>
          <w:sz w:val="24"/>
          <w:szCs w:val="24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:rsidR="006F29DA" w:rsidRPr="003A261A" w:rsidRDefault="006F29DA" w:rsidP="006F29DA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9.8</w:t>
      </w:r>
      <w:r w:rsidRPr="003A261A">
        <w:rPr>
          <w:rFonts w:ascii="Arial" w:hAnsi="Arial" w:cs="Arial"/>
          <w:sz w:val="24"/>
          <w:szCs w:val="24"/>
        </w:rPr>
        <w:t xml:space="preserve"> O prazo de execução do Plano de Ação Compensatório será o menor possível, conforme o caso concreto, limitado à metade do prazo originalmente previsto de vigência do instrumento.</w:t>
      </w:r>
    </w:p>
    <w:p w:rsidR="006F29DA" w:rsidRPr="003A261A" w:rsidRDefault="006F29DA" w:rsidP="006F29DA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 xml:space="preserve">CLÁUSULA DÉCIMA – DA EXTINÇÃO DESTE TERMO </w:t>
      </w: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10.1</w:t>
      </w:r>
      <w:r w:rsidRPr="003A261A">
        <w:rPr>
          <w:rFonts w:ascii="Arial" w:hAnsi="Arial" w:cs="Arial"/>
          <w:sz w:val="24"/>
          <w:szCs w:val="24"/>
        </w:rPr>
        <w:t xml:space="preserve"> O presente Termo de Execução Cultural poderá ser: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extinto por decurso de prazo;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extinto, de comum acordo antes do prazo avençado, mediante Termo de Distrato;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denunciado, por decisão unilateral de qualquer uma das partes, independentemente de autorização judicial, mediante prévia notificação por escrito a outra parte; ou,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rescindido, por decisão unilateral de qualquer uma das partes, independentemente de autorização judicial, mediante prévia notificação por escrito a outra parte, nas seguintes hipóteses: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descumprimento injustificado de cláusula deste instrumento;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irregularidade, inexecução injustificada ou desvio de finalidade, ainda que parcial, do objeto pactuado;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violação da legislação aplicável;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lastRenderedPageBreak/>
        <w:t>cometimento de falhas reiteradas na execução;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má administração de recursos públicos;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constatação de falsidade ou fraude nas informações ou documentos apresentados;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não atendimento às recomendações ou determinações decorrentes da fiscalização;</w:t>
      </w:r>
    </w:p>
    <w:p w:rsidR="006F29DA" w:rsidRPr="003A261A" w:rsidRDefault="006F29DA" w:rsidP="006F29DA">
      <w:pPr>
        <w:pStyle w:val="PargrafodaLista"/>
        <w:numPr>
          <w:ilvl w:val="0"/>
          <w:numId w:val="45"/>
        </w:numPr>
        <w:spacing w:after="24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sz w:val="24"/>
          <w:szCs w:val="24"/>
        </w:rPr>
        <w:t>outras hipóteses expressamente previstas na legislação aplicável.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10.2</w:t>
      </w:r>
      <w:r w:rsidRPr="003A261A">
        <w:rPr>
          <w:rFonts w:ascii="Arial" w:hAnsi="Arial" w:cs="Arial"/>
          <w:sz w:val="24"/>
          <w:szCs w:val="24"/>
        </w:rPr>
        <w:t xml:space="preserve"> A denúncia só será eficaz 60 (sessenta) dias após a data de recebimento da notificação, ficando as partes responsáveis somente pelas obrigações e vantagens do tempo em que participaram voluntariamente da avença.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10.3</w:t>
      </w:r>
      <w:r w:rsidRPr="003A261A">
        <w:rPr>
          <w:rFonts w:ascii="Arial" w:hAnsi="Arial" w:cs="Arial"/>
          <w:sz w:val="24"/>
          <w:szCs w:val="24"/>
        </w:rPr>
        <w:t xml:space="preserve"> Os casos de rescisão unilateral serão formalmente motivados nos autos do processo administrativo, assegurado o contraditório e a ampla defesa. </w:t>
      </w:r>
    </w:p>
    <w:p w:rsidR="006F29DA" w:rsidRPr="003A261A" w:rsidRDefault="006F29DA" w:rsidP="006F29DA">
      <w:pPr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10.3.1</w:t>
      </w:r>
      <w:r w:rsidRPr="003A261A">
        <w:rPr>
          <w:rFonts w:ascii="Arial" w:hAnsi="Arial" w:cs="Arial"/>
          <w:sz w:val="24"/>
          <w:szCs w:val="24"/>
        </w:rPr>
        <w:t xml:space="preserve"> O prazo de defesa será de 10 (dez) dias da abertura de vista do processo. 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10.4</w:t>
      </w:r>
      <w:r w:rsidRPr="003A261A">
        <w:rPr>
          <w:rFonts w:ascii="Arial" w:hAnsi="Arial" w:cs="Arial"/>
          <w:sz w:val="24"/>
          <w:szCs w:val="24"/>
        </w:rPr>
        <w:t xml:space="preserve"> Na hipótese de irregularidades na execução do objeto ou desvio de finalidade que enseje dano ao erário, deverá ser instaurada Tomada de Contas Especial, caso os valores relacionados à irregularidade não sejam devolvidos no prazo estabelecido pela Administração Pública.</w:t>
      </w:r>
    </w:p>
    <w:p w:rsidR="006F29DA" w:rsidRPr="003A261A" w:rsidRDefault="006F29DA" w:rsidP="006F29DA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10.5</w:t>
      </w:r>
      <w:r w:rsidRPr="003A261A">
        <w:rPr>
          <w:rFonts w:ascii="Arial" w:hAnsi="Arial" w:cs="Arial"/>
          <w:sz w:val="24"/>
          <w:szCs w:val="24"/>
        </w:rPr>
        <w:t xml:space="preserve"> Outras situações relativas à extinção deste Termo não previstas na legislação aplicável ou neste instrumento </w:t>
      </w:r>
      <w:r>
        <w:rPr>
          <w:rFonts w:ascii="Arial" w:hAnsi="Arial" w:cs="Arial"/>
          <w:sz w:val="24"/>
          <w:szCs w:val="24"/>
        </w:rPr>
        <w:t>a</w:t>
      </w:r>
      <w:r w:rsidRPr="003A261A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em</w:t>
      </w:r>
      <w:r w:rsidRPr="003A261A">
        <w:rPr>
          <w:rFonts w:ascii="Arial" w:hAnsi="Arial" w:cs="Arial"/>
          <w:sz w:val="24"/>
          <w:szCs w:val="24"/>
        </w:rPr>
        <w:t xml:space="preserve"> negociad</w:t>
      </w:r>
      <w:r>
        <w:rPr>
          <w:rFonts w:ascii="Arial" w:hAnsi="Arial" w:cs="Arial"/>
          <w:sz w:val="24"/>
          <w:szCs w:val="24"/>
        </w:rPr>
        <w:t>a</w:t>
      </w:r>
      <w:r w:rsidRPr="003A261A">
        <w:rPr>
          <w:rFonts w:ascii="Arial" w:hAnsi="Arial" w:cs="Arial"/>
          <w:sz w:val="24"/>
          <w:szCs w:val="24"/>
        </w:rPr>
        <w:t xml:space="preserve">s entre as partes ou, se for o caso, no Termo de Distrato.  </w:t>
      </w:r>
    </w:p>
    <w:p w:rsidR="006F29DA" w:rsidRPr="003A261A" w:rsidRDefault="006F29DA" w:rsidP="006F29DA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CLÁUSULA DÉCIMA PRIMEIRA – DAS SANÇÕES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11.1</w:t>
      </w:r>
      <w:r w:rsidRPr="003A261A">
        <w:rPr>
          <w:rFonts w:ascii="Arial" w:hAnsi="Arial" w:cs="Arial"/>
          <w:sz w:val="24"/>
          <w:szCs w:val="24"/>
        </w:rPr>
        <w:t xml:space="preserve"> Sendo verificado que a ação cultural ocorreu, mas que houve inadequação na execução do objeto ou na execução financeira sem má-fé, serão tomadas as medidas corretivas para a aprovação da prestação de contas, sendo aplicado neste caso como sanção advertência ou multa.</w:t>
      </w:r>
    </w:p>
    <w:p w:rsidR="006F29DA" w:rsidRPr="003A261A" w:rsidRDefault="006F29DA" w:rsidP="006F29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11.2</w:t>
      </w:r>
      <w:r w:rsidRPr="003A261A">
        <w:rPr>
          <w:rFonts w:ascii="Arial" w:hAnsi="Arial" w:cs="Arial"/>
          <w:sz w:val="24"/>
          <w:szCs w:val="24"/>
        </w:rPr>
        <w:t xml:space="preserve"> A decisão sobre a sanção deve ser precedida de abertura de prazo para apresentação de defesa pelo AGENTE CULTURAL. </w:t>
      </w: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11.3</w:t>
      </w:r>
      <w:r w:rsidRPr="003A261A">
        <w:rPr>
          <w:rFonts w:ascii="Arial" w:hAnsi="Arial" w:cs="Arial"/>
          <w:sz w:val="24"/>
          <w:szCs w:val="24"/>
        </w:rPr>
        <w:t xml:space="preserve"> A ocorrência de caso fortuito ou força maior impeditiva da execução do instrumento afasta a aplicação de sanção, desde que regularmente comprovada.</w:t>
      </w:r>
    </w:p>
    <w:p w:rsidR="006F29DA" w:rsidRPr="003A261A" w:rsidRDefault="006F29DA" w:rsidP="006F29DA">
      <w:pPr>
        <w:spacing w:before="24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lastRenderedPageBreak/>
        <w:t xml:space="preserve">CLÁUSULA DÉCIMA SEGUNDA – DO MONITORAMENTO E AVALIAÇÃO DE RESULTADOS </w:t>
      </w:r>
    </w:p>
    <w:p w:rsidR="006F29DA" w:rsidRPr="003A261A" w:rsidRDefault="006F29DA" w:rsidP="006F2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12.1</w:t>
      </w:r>
      <w:r w:rsidRPr="003A261A">
        <w:rPr>
          <w:rFonts w:ascii="Arial" w:hAnsi="Arial" w:cs="Arial"/>
          <w:sz w:val="24"/>
          <w:szCs w:val="24"/>
        </w:rPr>
        <w:t xml:space="preserve"> O acompanhamento e a fiscalização da execução do projeto cultural serão realizados pelo </w:t>
      </w:r>
      <w:r>
        <w:rPr>
          <w:rFonts w:ascii="Arial" w:hAnsi="Arial" w:cs="Arial"/>
          <w:sz w:val="24"/>
          <w:szCs w:val="24"/>
        </w:rPr>
        <w:t>Comitê Gestor de Acompanhamento, Aplicação e Fiscalização da Lei Paulo Gustavo.</w:t>
      </w:r>
    </w:p>
    <w:p w:rsidR="006F29DA" w:rsidRPr="003A261A" w:rsidRDefault="006F29DA" w:rsidP="006F29DA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 xml:space="preserve">CLÁUSULA DÉCIMA TERCEIRA – DA VIGÊNCIA </w:t>
      </w:r>
    </w:p>
    <w:p w:rsidR="006F29DA" w:rsidRPr="003A261A" w:rsidRDefault="006F29DA" w:rsidP="006F29DA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13.1</w:t>
      </w:r>
      <w:r w:rsidRPr="003A261A">
        <w:rPr>
          <w:rFonts w:ascii="Arial" w:hAnsi="Arial" w:cs="Arial"/>
          <w:sz w:val="24"/>
          <w:szCs w:val="24"/>
        </w:rPr>
        <w:t xml:space="preserve"> A vigência deste Termo tem início na data de sua assinatura, com duração nos meses de ......................, no período de ........ a .......... de .............. de 2024, conforme período de execução informado no Formulário Padrão de Inscrição do Projeto Cultural, acrescido de 30 dias, em caso de evento fortuito ou força maior.</w:t>
      </w:r>
    </w:p>
    <w:p w:rsidR="006F29DA" w:rsidRPr="003A261A" w:rsidRDefault="006F29DA" w:rsidP="006F29DA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 xml:space="preserve">CLÁUSULA DÉCIMA QUARTA – DA PUBLICAÇÃO </w:t>
      </w:r>
    </w:p>
    <w:p w:rsidR="006F29DA" w:rsidRPr="003A261A" w:rsidRDefault="006F29DA" w:rsidP="006F29DA">
      <w:pPr>
        <w:widowControl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14.1</w:t>
      </w:r>
      <w:r w:rsidRPr="003A261A">
        <w:rPr>
          <w:rFonts w:ascii="Arial" w:hAnsi="Arial" w:cs="Arial"/>
          <w:sz w:val="24"/>
          <w:szCs w:val="24"/>
        </w:rPr>
        <w:t xml:space="preserve"> O extrato do presente Termo de Execução Cultural será publicado no </w:t>
      </w:r>
      <w:r w:rsidRPr="003A261A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DIÁRIO </w:t>
      </w:r>
      <w:r w:rsidRPr="003A261A">
        <w:rPr>
          <w:rFonts w:ascii="Arial" w:hAnsi="Arial" w:cs="Arial"/>
          <w:sz w:val="24"/>
          <w:szCs w:val="24"/>
        </w:rPr>
        <w:t>OFICIAL DOS MUNICÍPIOS DE SANTA CATARINA (DOM/SC).</w:t>
      </w:r>
    </w:p>
    <w:p w:rsidR="006F29DA" w:rsidRPr="003A261A" w:rsidRDefault="006F29DA" w:rsidP="006F29DA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 xml:space="preserve">CLÁUSULA DÉCIMA QUINTA – DO FORO </w:t>
      </w:r>
    </w:p>
    <w:p w:rsidR="006F29DA" w:rsidRPr="003A261A" w:rsidRDefault="006F29DA" w:rsidP="006F29DA">
      <w:pPr>
        <w:widowControl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1A">
        <w:rPr>
          <w:rFonts w:ascii="Arial" w:hAnsi="Arial" w:cs="Arial"/>
          <w:b/>
          <w:bCs/>
          <w:sz w:val="24"/>
          <w:szCs w:val="24"/>
        </w:rPr>
        <w:t>15.1</w:t>
      </w:r>
      <w:r w:rsidRPr="003A261A">
        <w:rPr>
          <w:rFonts w:ascii="Arial" w:hAnsi="Arial" w:cs="Arial"/>
          <w:sz w:val="24"/>
          <w:szCs w:val="24"/>
        </w:rPr>
        <w:t xml:space="preserve"> Fica el</w:t>
      </w:r>
      <w:r>
        <w:rPr>
          <w:rFonts w:ascii="Arial" w:hAnsi="Arial" w:cs="Arial"/>
          <w:sz w:val="24"/>
          <w:szCs w:val="24"/>
        </w:rPr>
        <w:t>eito o foro da São José</w:t>
      </w:r>
      <w:r w:rsidRPr="003A261A">
        <w:rPr>
          <w:rFonts w:ascii="Arial" w:hAnsi="Arial" w:cs="Arial"/>
          <w:sz w:val="24"/>
          <w:szCs w:val="24"/>
        </w:rPr>
        <w:t>-SC, com prevalência sobre qualquer outro, por mais privilegiado que seja, para apreciação judicial de quaisquer questões resultantes deste Termo de Execução Cultural.</w:t>
      </w:r>
    </w:p>
    <w:p w:rsidR="006F29DA" w:rsidRPr="003A261A" w:rsidRDefault="006F29DA" w:rsidP="006F29DA">
      <w:pPr>
        <w:widowControl/>
        <w:spacing w:before="240" w:after="24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Pedro de Alcântara (SC), ...... de            </w:t>
      </w:r>
      <w:r w:rsidRPr="003A261A">
        <w:rPr>
          <w:rFonts w:ascii="Arial" w:hAnsi="Arial" w:cs="Arial"/>
          <w:sz w:val="24"/>
          <w:szCs w:val="24"/>
        </w:rPr>
        <w:t xml:space="preserve">de 2023. </w:t>
      </w:r>
    </w:p>
    <w:p w:rsidR="006F29DA" w:rsidRDefault="006F29DA" w:rsidP="006F29DA">
      <w:pPr>
        <w:widowControl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9DA" w:rsidRDefault="006F29DA" w:rsidP="006F29DA">
      <w:pPr>
        <w:widowControl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29DA" w:rsidRPr="003A261A" w:rsidRDefault="006F29DA" w:rsidP="006F29DA">
      <w:pPr>
        <w:widowControl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Francisleine Kuhn Pavanati</w:t>
      </w:r>
    </w:p>
    <w:p w:rsidR="006F29DA" w:rsidRDefault="006F29DA" w:rsidP="006F29DA">
      <w:pPr>
        <w:widowControl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Educação, Cultura e Desporto</w:t>
      </w:r>
    </w:p>
    <w:p w:rsidR="006F29DA" w:rsidRDefault="006F29DA" w:rsidP="006F29DA">
      <w:pPr>
        <w:widowControl/>
        <w:spacing w:after="120"/>
        <w:jc w:val="center"/>
        <w:rPr>
          <w:rFonts w:ascii="Arial" w:hAnsi="Arial" w:cs="Arial"/>
          <w:sz w:val="24"/>
          <w:szCs w:val="24"/>
        </w:rPr>
      </w:pPr>
    </w:p>
    <w:p w:rsidR="006F29DA" w:rsidRDefault="006F29DA" w:rsidP="006F29DA">
      <w:pPr>
        <w:widowControl/>
        <w:spacing w:after="120"/>
        <w:jc w:val="center"/>
        <w:rPr>
          <w:rFonts w:ascii="Arial" w:hAnsi="Arial" w:cs="Arial"/>
          <w:sz w:val="24"/>
          <w:szCs w:val="24"/>
        </w:rPr>
      </w:pPr>
    </w:p>
    <w:p w:rsidR="006F29DA" w:rsidRDefault="006F29DA" w:rsidP="006F29DA">
      <w:pPr>
        <w:widowControl/>
        <w:spacing w:after="120"/>
        <w:jc w:val="center"/>
        <w:rPr>
          <w:rFonts w:ascii="Arial" w:hAnsi="Arial" w:cs="Arial"/>
          <w:sz w:val="24"/>
          <w:szCs w:val="24"/>
        </w:rPr>
      </w:pPr>
    </w:p>
    <w:p w:rsidR="006F29DA" w:rsidRDefault="006F29DA" w:rsidP="006F29DA">
      <w:pPr>
        <w:widowControl/>
        <w:spacing w:after="120"/>
        <w:jc w:val="center"/>
        <w:rPr>
          <w:rFonts w:ascii="Arial" w:hAnsi="Arial" w:cs="Arial"/>
          <w:sz w:val="24"/>
          <w:szCs w:val="24"/>
        </w:rPr>
      </w:pPr>
    </w:p>
    <w:p w:rsidR="006F29DA" w:rsidRDefault="006F29DA" w:rsidP="006F29DA">
      <w:pPr>
        <w:widowControl/>
        <w:spacing w:after="120"/>
        <w:jc w:val="center"/>
        <w:rPr>
          <w:rFonts w:ascii="Arial" w:hAnsi="Arial" w:cs="Arial"/>
          <w:sz w:val="24"/>
          <w:szCs w:val="24"/>
        </w:rPr>
      </w:pPr>
    </w:p>
    <w:p w:rsidR="006F29DA" w:rsidRDefault="006F29DA" w:rsidP="006F29DA">
      <w:pPr>
        <w:widowControl/>
        <w:spacing w:after="120"/>
        <w:jc w:val="center"/>
        <w:rPr>
          <w:rFonts w:ascii="Arial" w:hAnsi="Arial" w:cs="Arial"/>
          <w:sz w:val="24"/>
          <w:szCs w:val="24"/>
        </w:rPr>
      </w:pPr>
    </w:p>
    <w:p w:rsidR="006F29DA" w:rsidRDefault="006F29DA" w:rsidP="006F29DA">
      <w:pPr>
        <w:widowControl/>
        <w:spacing w:after="120"/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6F29DA" w:rsidRDefault="006F29DA" w:rsidP="006F29DA">
      <w:pPr>
        <w:widowControl/>
        <w:spacing w:after="120"/>
        <w:jc w:val="center"/>
        <w:rPr>
          <w:rFonts w:ascii="Arial" w:hAnsi="Arial" w:cs="Arial"/>
          <w:sz w:val="24"/>
          <w:szCs w:val="24"/>
        </w:rPr>
      </w:pPr>
    </w:p>
    <w:p w:rsidR="006F29DA" w:rsidRPr="00B45C19" w:rsidRDefault="006F29DA" w:rsidP="006F29DA">
      <w:pPr>
        <w:widowControl/>
        <w:spacing w:after="120"/>
        <w:rPr>
          <w:rFonts w:ascii="Arial" w:hAnsi="Arial" w:cs="Arial"/>
          <w:sz w:val="24"/>
          <w:szCs w:val="24"/>
        </w:rPr>
      </w:pPr>
    </w:p>
    <w:p w:rsidR="006F29DA" w:rsidRDefault="006F29DA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45C1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XI</w:t>
      </w:r>
    </w:p>
    <w:p w:rsidR="006F29DA" w:rsidRPr="001A6EA4" w:rsidRDefault="006F29DA" w:rsidP="006F29DA">
      <w:pPr>
        <w:pStyle w:val="Ttulo"/>
        <w:spacing w:before="0" w:after="0" w:line="276" w:lineRule="auto"/>
        <w:rPr>
          <w:rFonts w:hint="eastAsia"/>
          <w:color w:val="FF0000"/>
          <w:sz w:val="22"/>
          <w:szCs w:val="22"/>
        </w:rPr>
      </w:pPr>
      <w:r w:rsidRPr="0005549C">
        <w:rPr>
          <w:sz w:val="22"/>
          <w:szCs w:val="22"/>
        </w:rPr>
        <w:t xml:space="preserve">EDITAL DE CHAMAMENTO PÚBLICO Nº    002 /2023 – </w:t>
      </w:r>
      <w:r w:rsidRPr="00E71F7A">
        <w:rPr>
          <w:sz w:val="22"/>
          <w:szCs w:val="22"/>
        </w:rPr>
        <w:t xml:space="preserve">PAULO GUSTAVO </w:t>
      </w:r>
    </w:p>
    <w:p w:rsidR="006F29DA" w:rsidRPr="00734611" w:rsidRDefault="006F29DA" w:rsidP="006F29DA">
      <w:pPr>
        <w:pStyle w:val="Ttulo"/>
        <w:spacing w:before="0" w:after="0" w:line="276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EM SÃO PEDRO DE ALCÂNTARA/SC - Audiovisual</w:t>
      </w:r>
    </w:p>
    <w:p w:rsidR="006F29DA" w:rsidRPr="00B45C19" w:rsidRDefault="006F29DA" w:rsidP="006F29DA">
      <w:pPr>
        <w:shd w:val="clear" w:color="auto" w:fill="FFFFFF"/>
        <w:tabs>
          <w:tab w:val="left" w:pos="1635"/>
        </w:tabs>
        <w:autoSpaceDE w:val="0"/>
        <w:snapToGrid w:val="0"/>
        <w:spacing w:line="360" w:lineRule="auto"/>
        <w:ind w:left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9DA" w:rsidRPr="00B45C19" w:rsidRDefault="006F29DA" w:rsidP="006F29DA">
      <w:pPr>
        <w:shd w:val="clear" w:color="auto" w:fill="FFFFFF"/>
        <w:tabs>
          <w:tab w:val="left" w:pos="1635"/>
        </w:tabs>
        <w:autoSpaceDE w:val="0"/>
        <w:snapToGrid w:val="0"/>
        <w:spacing w:after="240" w:line="360" w:lineRule="auto"/>
        <w:ind w:left="1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45C19">
        <w:rPr>
          <w:rFonts w:ascii="Arial" w:hAnsi="Arial" w:cs="Arial"/>
          <w:b/>
          <w:bCs/>
          <w:color w:val="000000"/>
          <w:sz w:val="24"/>
          <w:szCs w:val="24"/>
        </w:rPr>
        <w:t>ETIQUETA PADRÃO ENVELOPE PRESTAÇÃO DE CONTAS</w:t>
      </w:r>
    </w:p>
    <w:p w:rsidR="006F29DA" w:rsidRPr="003A261A" w:rsidRDefault="006F29DA" w:rsidP="006F29DA">
      <w:pPr>
        <w:snapToGri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44103183"/>
      <w:r w:rsidRPr="003A261A">
        <w:rPr>
          <w:rFonts w:ascii="Arial" w:eastAsia="ROKVYV+Helvetica-Bold" w:hAnsi="Arial" w:cs="Arial"/>
          <w:color w:val="000000"/>
          <w:sz w:val="24"/>
          <w:szCs w:val="24"/>
        </w:rPr>
        <w:t>A Prestação de Contas do projeto cultural contemplado, deverá ser encaminha</w:t>
      </w:r>
      <w:r>
        <w:rPr>
          <w:rFonts w:ascii="Arial" w:eastAsia="ROKVYV+Helvetica-Bold" w:hAnsi="Arial" w:cs="Arial"/>
          <w:color w:val="000000"/>
          <w:sz w:val="24"/>
          <w:szCs w:val="24"/>
        </w:rPr>
        <w:t>da ao Comitê Gestor de Acompanhamento, Aplicação e Fiscalização da Lei Paulo Gustavo, em e</w:t>
      </w:r>
      <w:r w:rsidRPr="003A261A">
        <w:rPr>
          <w:rFonts w:ascii="Arial" w:eastAsia="ROKVYV+Helvetica-Bold" w:hAnsi="Arial" w:cs="Arial"/>
          <w:color w:val="000000"/>
          <w:sz w:val="24"/>
          <w:szCs w:val="24"/>
        </w:rPr>
        <w:t>nvelope lacrado contendo os relatórios e os documentos relacionados na cláusula d</w:t>
      </w:r>
      <w:r>
        <w:rPr>
          <w:rFonts w:ascii="Arial" w:eastAsia="ROKVYV+Helvetica-Bold" w:hAnsi="Arial" w:cs="Arial"/>
          <w:color w:val="000000"/>
          <w:sz w:val="24"/>
          <w:szCs w:val="24"/>
        </w:rPr>
        <w:t>écima sexta do Edital</w:t>
      </w:r>
      <w:r w:rsidRPr="003A261A">
        <w:rPr>
          <w:rFonts w:ascii="Arial" w:eastAsia="ROKVYV+Helvetica-Bold" w:hAnsi="Arial" w:cs="Arial"/>
          <w:color w:val="000000"/>
          <w:sz w:val="24"/>
          <w:szCs w:val="24"/>
        </w:rPr>
        <w:t xml:space="preserve">, </w:t>
      </w:r>
      <w:r w:rsidRPr="003A261A">
        <w:rPr>
          <w:rFonts w:ascii="Arial" w:eastAsia="FreeSerif" w:hAnsi="Arial" w:cs="Arial"/>
          <w:color w:val="000000"/>
          <w:sz w:val="24"/>
          <w:szCs w:val="24"/>
        </w:rPr>
        <w:t>através d</w:t>
      </w:r>
      <w:bookmarkEnd w:id="4"/>
      <w:r>
        <w:rPr>
          <w:rFonts w:ascii="Arial" w:eastAsia="FreeSerif" w:hAnsi="Arial" w:cs="Arial"/>
          <w:color w:val="000000"/>
          <w:sz w:val="24"/>
          <w:szCs w:val="24"/>
        </w:rPr>
        <w:t xml:space="preserve">e entrega e protocolo na Casa da Cultura e Turismo </w:t>
      </w:r>
      <w:r w:rsidRPr="003A261A">
        <w:rPr>
          <w:rFonts w:ascii="Arial" w:eastAsia="FreeSerif" w:hAnsi="Arial" w:cs="Arial"/>
          <w:color w:val="000000"/>
          <w:sz w:val="24"/>
          <w:szCs w:val="24"/>
        </w:rPr>
        <w:t xml:space="preserve">, </w:t>
      </w:r>
      <w:r w:rsidRPr="003A261A">
        <w:rPr>
          <w:rFonts w:ascii="Arial" w:hAnsi="Arial" w:cs="Arial"/>
          <w:sz w:val="24"/>
          <w:szCs w:val="24"/>
        </w:rPr>
        <w:t>devendo o proponente utilizar o modelo de etiqueta abaixo:</w:t>
      </w:r>
    </w:p>
    <w:p w:rsidR="006F29DA" w:rsidRPr="001A6EA4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31130">
        <w:rPr>
          <w:rFonts w:ascii="Arial" w:hAnsi="Arial" w:cs="Arial"/>
          <w:b/>
        </w:rPr>
        <w:t>EDITAL DE CHAMAMENTO PÚBLICO N°</w:t>
      </w:r>
      <w:r w:rsidRPr="00D31130">
        <w:rPr>
          <w:rFonts w:ascii="Arial" w:hAnsi="Arial" w:cs="Arial"/>
        </w:rPr>
        <w:t xml:space="preserve"> </w:t>
      </w:r>
      <w:r w:rsidRPr="00D3113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002</w:t>
      </w:r>
      <w:r w:rsidRPr="00D31130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>/ 2023 – PULO GUSTAVO EM SÃOPEDRO DE ALCÂNTARA - Audiovisual</w:t>
      </w:r>
      <w:r w:rsidRPr="001A6EA4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</w:p>
    <w:p w:rsidR="006F29DA" w:rsidRPr="00D4680F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5F0AEB">
        <w:rPr>
          <w:rFonts w:ascii="Arial" w:hAnsi="Arial" w:cs="Arial"/>
          <w:b/>
          <w:bCs/>
          <w:color w:val="000000"/>
          <w:sz w:val="22"/>
          <w:szCs w:val="22"/>
        </w:rPr>
        <w:t>P R E S T A Ç A O      D E     C O N T A S</w:t>
      </w:r>
    </w:p>
    <w:p w:rsidR="006F29DA" w:rsidRPr="00D4680F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Style w:val="Fontepargpadro5"/>
          <w:rFonts w:ascii="Arial" w:hAnsi="Arial" w:cs="Arial"/>
          <w:b/>
          <w:bCs/>
          <w:color w:val="000000"/>
        </w:rPr>
      </w:pP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ans" w:hAnsi="Arial" w:cs="Arial"/>
          <w:color w:val="000000"/>
          <w:sz w:val="16"/>
          <w:szCs w:val="16"/>
        </w:rPr>
      </w:pPr>
      <w:r w:rsidRPr="00B45C19">
        <w:rPr>
          <w:rStyle w:val="Fontepargpadro5"/>
          <w:rFonts w:ascii="Arial" w:hAnsi="Arial" w:cs="Arial"/>
          <w:b/>
          <w:color w:val="000000"/>
          <w:sz w:val="16"/>
          <w:szCs w:val="16"/>
        </w:rPr>
        <w:t>PROPONENTE</w:t>
      </w:r>
      <w:r>
        <w:rPr>
          <w:rStyle w:val="Fontepargpadro5"/>
          <w:rFonts w:ascii="Arial" w:hAnsi="Arial" w:cs="Arial"/>
          <w:color w:val="000000"/>
          <w:sz w:val="16"/>
          <w:szCs w:val="16"/>
        </w:rPr>
        <w:t>:</w:t>
      </w:r>
      <w:r>
        <w:rPr>
          <w:rStyle w:val="Fontepargpadro5"/>
          <w:rFonts w:ascii="Arial" w:eastAsia="FreeSans" w:hAnsi="Arial" w:cs="Arial"/>
          <w:color w:val="000000"/>
          <w:sz w:val="16"/>
          <w:szCs w:val="16"/>
        </w:rPr>
        <w:t xml:space="preserve"> ________________________________________________________________________________</w:t>
      </w: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hAnsi="Arial" w:cs="Arial"/>
          <w:color w:val="000000"/>
          <w:sz w:val="16"/>
          <w:szCs w:val="16"/>
        </w:rPr>
      </w:pP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>CPF/CNPJ: ____________________________________________________________________________________</w:t>
      </w: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erif" w:hAnsi="Arial" w:cs="Arial"/>
          <w:color w:val="000000"/>
          <w:sz w:val="16"/>
          <w:szCs w:val="16"/>
        </w:rPr>
      </w:pPr>
      <w:r>
        <w:rPr>
          <w:rStyle w:val="Fontepargpadro5"/>
          <w:rFonts w:ascii="Arial" w:hAnsi="Arial" w:cs="Arial"/>
          <w:color w:val="000000"/>
          <w:sz w:val="16"/>
          <w:szCs w:val="16"/>
        </w:rPr>
        <w:t>ENDEREÇO:</w:t>
      </w: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 xml:space="preserve"> ____________________________________________________________________ Nº____________</w:t>
      </w: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erif" w:hAnsi="Arial" w:cs="Arial"/>
          <w:color w:val="000000"/>
          <w:sz w:val="16"/>
          <w:szCs w:val="16"/>
        </w:rPr>
      </w:pPr>
      <w:r>
        <w:rPr>
          <w:rStyle w:val="Fontepargpadro5"/>
          <w:rFonts w:ascii="Arial" w:hAnsi="Arial" w:cs="Arial"/>
          <w:color w:val="000000"/>
          <w:sz w:val="16"/>
          <w:szCs w:val="16"/>
        </w:rPr>
        <w:t>BAIRRO:</w:t>
      </w: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 xml:space="preserve"> ________________________________MUNICÍPIO______________________________UF ___________</w:t>
      </w: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ans" w:hAnsi="Arial" w:cs="Arial"/>
          <w:color w:val="000000"/>
          <w:sz w:val="16"/>
          <w:szCs w:val="16"/>
        </w:rPr>
      </w:pP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 xml:space="preserve">TELEFONE </w:t>
      </w:r>
      <w:r w:rsidRPr="00D4680F">
        <w:rPr>
          <w:rStyle w:val="Fontepargpadro5"/>
          <w:rFonts w:ascii="Arial" w:eastAsia="FreeSerif" w:hAnsi="Arial" w:cs="Arial"/>
          <w:i/>
          <w:iCs/>
          <w:color w:val="000000"/>
          <w:sz w:val="16"/>
          <w:szCs w:val="16"/>
        </w:rPr>
        <w:t>WHATSAPP</w:t>
      </w: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 xml:space="preserve">: </w:t>
      </w:r>
      <w:r>
        <w:rPr>
          <w:rStyle w:val="Fontepargpadro5"/>
          <w:rFonts w:ascii="Arial" w:eastAsia="FreeSans" w:hAnsi="Arial" w:cs="Arial"/>
          <w:color w:val="000000"/>
          <w:sz w:val="16"/>
          <w:szCs w:val="16"/>
        </w:rPr>
        <w:t>______________________________</w:t>
      </w: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>_____________</w:t>
      </w:r>
      <w:r>
        <w:rPr>
          <w:rStyle w:val="Fontepargpadro5"/>
          <w:rFonts w:ascii="Arial" w:eastAsia="FreeSans" w:hAnsi="Arial" w:cs="Arial"/>
          <w:color w:val="000000"/>
          <w:sz w:val="16"/>
          <w:szCs w:val="16"/>
        </w:rPr>
        <w:t>______________________________</w:t>
      </w:r>
    </w:p>
    <w:p w:rsidR="006F29DA" w:rsidRPr="00D4680F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ans" w:hAnsi="Arial" w:cs="Arial"/>
          <w:color w:val="000000"/>
          <w:sz w:val="16"/>
          <w:szCs w:val="16"/>
        </w:rPr>
      </w:pPr>
      <w:r w:rsidRPr="00D4680F">
        <w:rPr>
          <w:rStyle w:val="Fontepargpadro5"/>
          <w:rFonts w:ascii="Arial" w:eastAsia="FreeSans" w:hAnsi="Arial" w:cs="Arial"/>
          <w:i/>
          <w:iCs/>
          <w:color w:val="000000"/>
          <w:sz w:val="16"/>
          <w:szCs w:val="16"/>
        </w:rPr>
        <w:t>E-MAIL</w:t>
      </w:r>
      <w:r>
        <w:rPr>
          <w:rStyle w:val="Fontepargpadro5"/>
          <w:rFonts w:ascii="Arial" w:eastAsia="FreeSans" w:hAnsi="Arial" w:cs="Arial"/>
          <w:color w:val="000000"/>
          <w:sz w:val="16"/>
          <w:szCs w:val="16"/>
        </w:rPr>
        <w:t>: ___________________________________________</w:t>
      </w: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>_____________</w:t>
      </w:r>
      <w:r>
        <w:rPr>
          <w:rStyle w:val="Fontepargpadro5"/>
          <w:rFonts w:ascii="Arial" w:eastAsia="FreeSans" w:hAnsi="Arial" w:cs="Arial"/>
          <w:color w:val="000000"/>
          <w:sz w:val="16"/>
          <w:szCs w:val="16"/>
        </w:rPr>
        <w:t>_______________________________</w:t>
      </w: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ans" w:hAnsi="Arial" w:cs="Arial"/>
          <w:color w:val="000000"/>
          <w:sz w:val="16"/>
          <w:szCs w:val="16"/>
        </w:rPr>
      </w:pPr>
      <w:r w:rsidRPr="00B45C19">
        <w:rPr>
          <w:rStyle w:val="Fontepargpadro5"/>
          <w:rFonts w:ascii="Arial" w:hAnsi="Arial" w:cs="Arial"/>
          <w:b/>
          <w:bCs/>
          <w:color w:val="000000"/>
          <w:sz w:val="16"/>
          <w:szCs w:val="16"/>
        </w:rPr>
        <w:t>NOME</w:t>
      </w:r>
      <w:r w:rsidRPr="00B45C19">
        <w:rPr>
          <w:rStyle w:val="Fontepargpadro5"/>
          <w:rFonts w:ascii="Arial" w:eastAsia="FreeSans" w:hAnsi="Arial" w:cs="Arial"/>
          <w:b/>
          <w:bCs/>
          <w:color w:val="000000"/>
          <w:sz w:val="16"/>
          <w:szCs w:val="16"/>
        </w:rPr>
        <w:t xml:space="preserve"> </w:t>
      </w:r>
      <w:r w:rsidRPr="00B45C19">
        <w:rPr>
          <w:rStyle w:val="Fontepargpadro5"/>
          <w:rFonts w:ascii="Arial" w:hAnsi="Arial" w:cs="Arial"/>
          <w:b/>
          <w:bCs/>
          <w:color w:val="000000"/>
          <w:sz w:val="16"/>
          <w:szCs w:val="16"/>
        </w:rPr>
        <w:t>DO</w:t>
      </w:r>
      <w:r w:rsidRPr="00B45C19">
        <w:rPr>
          <w:rStyle w:val="Fontepargpadro5"/>
          <w:rFonts w:ascii="Arial" w:eastAsia="FreeSans" w:hAnsi="Arial" w:cs="Arial"/>
          <w:b/>
          <w:bCs/>
          <w:color w:val="000000"/>
          <w:sz w:val="16"/>
          <w:szCs w:val="16"/>
        </w:rPr>
        <w:t xml:space="preserve"> </w:t>
      </w:r>
      <w:r w:rsidRPr="00B45C19">
        <w:rPr>
          <w:rStyle w:val="Fontepargpadro5"/>
          <w:rFonts w:ascii="Arial" w:hAnsi="Arial" w:cs="Arial"/>
          <w:b/>
          <w:bCs/>
          <w:color w:val="000000"/>
          <w:sz w:val="16"/>
          <w:szCs w:val="16"/>
        </w:rPr>
        <w:t>PROJETO</w:t>
      </w:r>
      <w:r>
        <w:rPr>
          <w:rStyle w:val="Fontepargpadro5"/>
          <w:rFonts w:ascii="Arial" w:hAnsi="Arial" w:cs="Arial"/>
          <w:color w:val="000000"/>
          <w:sz w:val="16"/>
          <w:szCs w:val="16"/>
        </w:rPr>
        <w:t>:</w:t>
      </w:r>
      <w:r>
        <w:rPr>
          <w:rStyle w:val="Fontepargpadro5"/>
          <w:rFonts w:ascii="Arial" w:eastAsia="FreeSans" w:hAnsi="Arial" w:cs="Arial"/>
          <w:color w:val="000000"/>
          <w:sz w:val="16"/>
          <w:szCs w:val="16"/>
        </w:rPr>
        <w:t xml:space="preserve"> ___________________________________________________________________________</w:t>
      </w: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ans" w:hAnsi="Arial" w:cs="Arial"/>
          <w:color w:val="000000"/>
          <w:sz w:val="16"/>
          <w:szCs w:val="16"/>
        </w:rPr>
      </w:pPr>
      <w:r>
        <w:rPr>
          <w:rStyle w:val="Fontepargpadro5"/>
          <w:rFonts w:ascii="Arial" w:eastAsia="FreeSans" w:hAnsi="Arial" w:cs="Arial"/>
          <w:color w:val="000000"/>
          <w:sz w:val="16"/>
          <w:szCs w:val="16"/>
        </w:rPr>
        <w:t>CATEGORIA CULTURAL: ________________________________________________________________________</w:t>
      </w: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erif" w:hAnsi="Arial" w:cs="Arial"/>
          <w:color w:val="000000"/>
          <w:sz w:val="16"/>
          <w:szCs w:val="16"/>
        </w:rPr>
      </w:pPr>
      <w:r>
        <w:rPr>
          <w:rStyle w:val="Fontepargpadro5"/>
          <w:rFonts w:ascii="Arial" w:hAnsi="Arial" w:cs="Arial"/>
          <w:color w:val="000000"/>
          <w:sz w:val="16"/>
          <w:szCs w:val="16"/>
        </w:rPr>
        <w:t>ÁREA</w:t>
      </w:r>
      <w:r>
        <w:rPr>
          <w:rStyle w:val="Fontepargpadro5"/>
          <w:rFonts w:ascii="Arial" w:eastAsia="FreeSans" w:hAnsi="Arial" w:cs="Arial"/>
          <w:color w:val="000000"/>
          <w:sz w:val="16"/>
          <w:szCs w:val="16"/>
        </w:rPr>
        <w:t xml:space="preserve"> CULTURAL</w:t>
      </w:r>
      <w:r>
        <w:rPr>
          <w:rStyle w:val="Fontepargpadro5"/>
          <w:rFonts w:ascii="Arial" w:hAnsi="Arial" w:cs="Arial"/>
          <w:color w:val="000000"/>
          <w:sz w:val="16"/>
          <w:szCs w:val="16"/>
        </w:rPr>
        <w:t>:</w:t>
      </w: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 xml:space="preserve"> __________________</w:t>
      </w:r>
      <w:r>
        <w:rPr>
          <w:rStyle w:val="Fontepargpadro5"/>
          <w:rFonts w:ascii="Arial" w:eastAsia="FreeSans" w:hAnsi="Arial" w:cs="Arial"/>
          <w:color w:val="000000"/>
          <w:sz w:val="16"/>
          <w:szCs w:val="16"/>
        </w:rPr>
        <w:t>______</w:t>
      </w: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>______________________________________________________</w:t>
      </w: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erif" w:hAnsi="Arial" w:cs="Arial"/>
          <w:color w:val="000000"/>
          <w:sz w:val="16"/>
          <w:szCs w:val="16"/>
        </w:rPr>
      </w:pPr>
      <w:r>
        <w:rPr>
          <w:rStyle w:val="Fontepargpadro5"/>
          <w:rFonts w:ascii="Arial" w:hAnsi="Arial" w:cs="Arial"/>
          <w:color w:val="000000"/>
          <w:sz w:val="16"/>
          <w:szCs w:val="16"/>
        </w:rPr>
        <w:t>VALOR DO APOIO FINANCEIRO:</w:t>
      </w: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 xml:space="preserve"> __________________________________________________________________</w:t>
      </w:r>
    </w:p>
    <w:p w:rsidR="006F29DA" w:rsidRDefault="006F29DA" w:rsidP="006F29DA">
      <w:pPr>
        <w:pBdr>
          <w:top w:val="single" w:sz="4" w:space="1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57" w:line="480" w:lineRule="auto"/>
        <w:jc w:val="both"/>
        <w:rPr>
          <w:rStyle w:val="Fontepargpadro5"/>
          <w:rFonts w:ascii="Arial" w:eastAsia="FreeSerif" w:hAnsi="Arial" w:cs="Arial"/>
          <w:color w:val="000000"/>
          <w:sz w:val="16"/>
          <w:szCs w:val="16"/>
        </w:rPr>
      </w:pPr>
      <w:r>
        <w:rPr>
          <w:rStyle w:val="Fontepargpadro5"/>
          <w:rFonts w:ascii="Arial" w:eastAsia="FreeSerif" w:hAnsi="Arial" w:cs="Arial"/>
          <w:color w:val="000000"/>
          <w:sz w:val="16"/>
          <w:szCs w:val="16"/>
        </w:rPr>
        <w:t>PERÍODO DE EXECUÇÃO: _______________________________________________________________________</w:t>
      </w:r>
    </w:p>
    <w:p w:rsidR="006F29DA" w:rsidRDefault="006F29DA" w:rsidP="006F29DA">
      <w:pPr>
        <w:pStyle w:val="Standarduser"/>
        <w:spacing w:line="600" w:lineRule="auto"/>
        <w:jc w:val="center"/>
        <w:rPr>
          <w:rFonts w:ascii="Arial" w:hAnsi="Arial" w:cs="Arial"/>
          <w:b/>
          <w:bCs/>
          <w:u w:val="single"/>
        </w:rPr>
      </w:pPr>
    </w:p>
    <w:p w:rsidR="006F29DA" w:rsidRDefault="006F29DA"/>
    <w:sectPr w:rsidR="006F2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D6" w:rsidRDefault="00CF6FD6" w:rsidP="008C0451">
      <w:r>
        <w:separator/>
      </w:r>
    </w:p>
  </w:endnote>
  <w:endnote w:type="continuationSeparator" w:id="0">
    <w:p w:rsidR="00CF6FD6" w:rsidRDefault="00CF6FD6" w:rsidP="008C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charset w:val="80"/>
    <w:family w:val="swiss"/>
    <w:pitch w:val="variable"/>
  </w:font>
  <w:font w:name="Liberation Serif">
    <w:altName w:val="Times New Roman"/>
    <w:charset w:val="00"/>
    <w:family w:val="roman"/>
    <w:pitch w:val="variable"/>
  </w:font>
  <w:font w:name="ROKVYV+Helvetica-Bold">
    <w:charset w:val="00"/>
    <w:family w:val="auto"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DA" w:rsidRDefault="006F29DA" w:rsidP="0075725C">
    <w:pPr>
      <w:pStyle w:val="Rodap"/>
      <w:jc w:val="center"/>
      <w:rPr>
        <w:rFonts w:ascii="Arial" w:hAnsi="Arial" w:cs="Arial"/>
        <w:sz w:val="18"/>
        <w:szCs w:val="18"/>
      </w:rPr>
    </w:pPr>
  </w:p>
  <w:p w:rsidR="006F29DA" w:rsidRDefault="006F29DA" w:rsidP="0075725C">
    <w:pPr>
      <w:pStyle w:val="Rodap"/>
      <w:jc w:val="center"/>
      <w:rPr>
        <w:rFonts w:ascii="Arial" w:hAnsi="Arial" w:cs="Arial"/>
        <w:sz w:val="18"/>
        <w:szCs w:val="18"/>
      </w:rPr>
    </w:pPr>
  </w:p>
  <w:p w:rsidR="006F29DA" w:rsidRPr="00CD17C9" w:rsidRDefault="006F29DA" w:rsidP="0075725C">
    <w:pPr>
      <w:pStyle w:val="Rodap"/>
      <w:jc w:val="cen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 w:rsidRPr="00CD17C9">
      <w:rPr>
        <w:rFonts w:ascii="Arial" w:hAnsi="Arial" w:cs="Arial"/>
        <w:color w:val="BFBFBF" w:themeColor="background1" w:themeShade="BF"/>
        <w:sz w:val="16"/>
        <w:szCs w:val="16"/>
      </w:rPr>
      <w:t xml:space="preserve">                                                             </w:t>
    </w:r>
    <w:sdt>
      <w:sdtPr>
        <w:rPr>
          <w:color w:val="BFBFBF" w:themeColor="background1" w:themeShade="BF"/>
          <w:sz w:val="16"/>
          <w:szCs w:val="16"/>
        </w:rPr>
        <w:id w:val="333494191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CD17C9">
          <w:rPr>
            <w:rFonts w:ascii="Arial" w:hAnsi="Arial" w:cs="Arial"/>
            <w:color w:val="BFBFBF" w:themeColor="background1" w:themeShade="BF"/>
            <w:sz w:val="16"/>
            <w:szCs w:val="16"/>
          </w:rPr>
          <w:fldChar w:fldCharType="begin"/>
        </w:r>
        <w:r w:rsidRPr="00CD17C9">
          <w:rPr>
            <w:rFonts w:ascii="Arial" w:hAnsi="Arial" w:cs="Arial"/>
            <w:color w:val="BFBFBF" w:themeColor="background1" w:themeShade="BF"/>
            <w:sz w:val="16"/>
            <w:szCs w:val="16"/>
          </w:rPr>
          <w:instrText>PAGE   \* MERGEFORMAT</w:instrText>
        </w:r>
        <w:r w:rsidRPr="00CD17C9">
          <w:rPr>
            <w:rFonts w:ascii="Arial" w:hAnsi="Arial" w:cs="Arial"/>
            <w:color w:val="BFBFBF" w:themeColor="background1" w:themeShade="BF"/>
            <w:sz w:val="16"/>
            <w:szCs w:val="16"/>
          </w:rPr>
          <w:fldChar w:fldCharType="separate"/>
        </w:r>
        <w:r w:rsidR="00F80047">
          <w:rPr>
            <w:rFonts w:ascii="Arial" w:hAnsi="Arial" w:cs="Arial"/>
            <w:noProof/>
            <w:color w:val="BFBFBF" w:themeColor="background1" w:themeShade="BF"/>
            <w:sz w:val="16"/>
            <w:szCs w:val="16"/>
          </w:rPr>
          <w:t>25</w:t>
        </w:r>
        <w:r w:rsidRPr="00CD17C9">
          <w:rPr>
            <w:rFonts w:ascii="Arial" w:hAnsi="Arial" w:cs="Arial"/>
            <w:color w:val="BFBFBF" w:themeColor="background1" w:themeShade="BF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D6" w:rsidRDefault="00CF6FD6" w:rsidP="008C0451">
      <w:r>
        <w:separator/>
      </w:r>
    </w:p>
  </w:footnote>
  <w:footnote w:type="continuationSeparator" w:id="0">
    <w:p w:rsidR="00CF6FD6" w:rsidRDefault="00CF6FD6" w:rsidP="008C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FreeSeri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B96FE7"/>
    <w:multiLevelType w:val="multilevel"/>
    <w:tmpl w:val="89BEBBC4"/>
    <w:lvl w:ilvl="0">
      <w:start w:val="1"/>
      <w:numFmt w:val="lowerLetter"/>
      <w:lvlText w:val="%1)"/>
      <w:lvlJc w:val="left"/>
      <w:pPr>
        <w:tabs>
          <w:tab w:val="num" w:pos="-1"/>
        </w:tabs>
        <w:ind w:left="1067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1"/>
        </w:tabs>
        <w:ind w:left="1787" w:hanging="360"/>
      </w:pPr>
    </w:lvl>
    <w:lvl w:ilvl="2">
      <w:start w:val="1"/>
      <w:numFmt w:val="lowerRoman"/>
      <w:lvlText w:val="%3."/>
      <w:lvlJc w:val="right"/>
      <w:pPr>
        <w:tabs>
          <w:tab w:val="num" w:pos="-1"/>
        </w:tabs>
        <w:ind w:left="2507" w:hanging="180"/>
      </w:pPr>
    </w:lvl>
    <w:lvl w:ilvl="3">
      <w:start w:val="1"/>
      <w:numFmt w:val="decimal"/>
      <w:lvlText w:val="%4."/>
      <w:lvlJc w:val="left"/>
      <w:pPr>
        <w:tabs>
          <w:tab w:val="num" w:pos="-1"/>
        </w:tabs>
        <w:ind w:left="3227" w:hanging="360"/>
      </w:pPr>
    </w:lvl>
    <w:lvl w:ilvl="4">
      <w:start w:val="1"/>
      <w:numFmt w:val="lowerLetter"/>
      <w:lvlText w:val="%5."/>
      <w:lvlJc w:val="left"/>
      <w:pPr>
        <w:tabs>
          <w:tab w:val="num" w:pos="-1"/>
        </w:tabs>
        <w:ind w:left="3947" w:hanging="360"/>
      </w:pPr>
    </w:lvl>
    <w:lvl w:ilvl="5">
      <w:start w:val="1"/>
      <w:numFmt w:val="lowerRoman"/>
      <w:lvlText w:val="%6."/>
      <w:lvlJc w:val="right"/>
      <w:pPr>
        <w:tabs>
          <w:tab w:val="num" w:pos="-1"/>
        </w:tabs>
        <w:ind w:left="4667" w:hanging="180"/>
      </w:pPr>
    </w:lvl>
    <w:lvl w:ilvl="6">
      <w:start w:val="1"/>
      <w:numFmt w:val="decimal"/>
      <w:lvlText w:val="%7."/>
      <w:lvlJc w:val="left"/>
      <w:pPr>
        <w:tabs>
          <w:tab w:val="num" w:pos="-1"/>
        </w:tabs>
        <w:ind w:left="5387" w:hanging="360"/>
      </w:pPr>
    </w:lvl>
    <w:lvl w:ilvl="7">
      <w:start w:val="1"/>
      <w:numFmt w:val="lowerLetter"/>
      <w:lvlText w:val="%8."/>
      <w:lvlJc w:val="left"/>
      <w:pPr>
        <w:tabs>
          <w:tab w:val="num" w:pos="-1"/>
        </w:tabs>
        <w:ind w:left="6107" w:hanging="360"/>
      </w:pPr>
    </w:lvl>
    <w:lvl w:ilvl="8">
      <w:start w:val="1"/>
      <w:numFmt w:val="lowerRoman"/>
      <w:lvlText w:val="%9."/>
      <w:lvlJc w:val="right"/>
      <w:pPr>
        <w:tabs>
          <w:tab w:val="num" w:pos="-1"/>
        </w:tabs>
        <w:ind w:left="6827" w:hanging="180"/>
      </w:pPr>
    </w:lvl>
  </w:abstractNum>
  <w:abstractNum w:abstractNumId="8">
    <w:nsid w:val="03EF11F9"/>
    <w:multiLevelType w:val="hybridMultilevel"/>
    <w:tmpl w:val="4C92F7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0414B4"/>
    <w:multiLevelType w:val="hybridMultilevel"/>
    <w:tmpl w:val="B978DC5E"/>
    <w:lvl w:ilvl="0" w:tplc="BD9236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326A1"/>
    <w:multiLevelType w:val="multilevel"/>
    <w:tmpl w:val="590E0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C5541D2"/>
    <w:multiLevelType w:val="multilevel"/>
    <w:tmpl w:val="D70A20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FB721F8"/>
    <w:multiLevelType w:val="hybridMultilevel"/>
    <w:tmpl w:val="BBAE9E1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930081"/>
    <w:multiLevelType w:val="hybridMultilevel"/>
    <w:tmpl w:val="E1389B3E"/>
    <w:lvl w:ilvl="0" w:tplc="CFC407BE">
      <w:start w:val="1"/>
      <w:numFmt w:val="lowerLetter"/>
      <w:lvlText w:val="%1)"/>
      <w:lvlJc w:val="left"/>
      <w:pPr>
        <w:ind w:left="106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65310C6"/>
    <w:multiLevelType w:val="hybridMultilevel"/>
    <w:tmpl w:val="7156704E"/>
    <w:lvl w:ilvl="0" w:tplc="BD54CB2C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97A1EAA"/>
    <w:multiLevelType w:val="hybridMultilevel"/>
    <w:tmpl w:val="BBAE9E1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921AF"/>
    <w:multiLevelType w:val="hybridMultilevel"/>
    <w:tmpl w:val="B67E98F6"/>
    <w:lvl w:ilvl="0" w:tplc="04160013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F605E8B"/>
    <w:multiLevelType w:val="hybridMultilevel"/>
    <w:tmpl w:val="F6803152"/>
    <w:lvl w:ilvl="0" w:tplc="9EDC044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10E5337"/>
    <w:multiLevelType w:val="hybridMultilevel"/>
    <w:tmpl w:val="BA3AE7F4"/>
    <w:lvl w:ilvl="0" w:tplc="1D98A8B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21D2B"/>
    <w:multiLevelType w:val="hybridMultilevel"/>
    <w:tmpl w:val="852085DE"/>
    <w:lvl w:ilvl="0" w:tplc="3F200D2A">
      <w:start w:val="1"/>
      <w:numFmt w:val="upperRoman"/>
      <w:lvlText w:val="%1."/>
      <w:lvlJc w:val="right"/>
      <w:pPr>
        <w:ind w:left="567" w:hanging="207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44C82"/>
    <w:multiLevelType w:val="hybridMultilevel"/>
    <w:tmpl w:val="F2983F76"/>
    <w:lvl w:ilvl="0" w:tplc="1CAC6784">
      <w:start w:val="1"/>
      <w:numFmt w:val="upperRoman"/>
      <w:lvlText w:val="%1."/>
      <w:lvlJc w:val="right"/>
      <w:pPr>
        <w:ind w:left="720" w:hanging="436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F3D85"/>
    <w:multiLevelType w:val="hybridMultilevel"/>
    <w:tmpl w:val="A1E670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8419F0"/>
    <w:multiLevelType w:val="multilevel"/>
    <w:tmpl w:val="A4AC0C1E"/>
    <w:lvl w:ilvl="0">
      <w:start w:val="1"/>
      <w:numFmt w:val="upperRoman"/>
      <w:lvlText w:val="%1."/>
      <w:lvlJc w:val="right"/>
      <w:pPr>
        <w:tabs>
          <w:tab w:val="num" w:pos="0"/>
        </w:tabs>
        <w:ind w:left="828" w:hanging="207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41" w:hanging="180"/>
      </w:pPr>
    </w:lvl>
  </w:abstractNum>
  <w:abstractNum w:abstractNumId="23">
    <w:nsid w:val="3CBF22D9"/>
    <w:multiLevelType w:val="hybridMultilevel"/>
    <w:tmpl w:val="BC6C35B6"/>
    <w:lvl w:ilvl="0" w:tplc="061E1956">
      <w:start w:val="1"/>
      <w:numFmt w:val="lowerLetter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525001"/>
    <w:multiLevelType w:val="hybridMultilevel"/>
    <w:tmpl w:val="681697A4"/>
    <w:lvl w:ilvl="0" w:tplc="F9F498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31750"/>
    <w:multiLevelType w:val="hybridMultilevel"/>
    <w:tmpl w:val="0A0E1234"/>
    <w:lvl w:ilvl="0" w:tplc="FBC69F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039C1"/>
    <w:multiLevelType w:val="hybridMultilevel"/>
    <w:tmpl w:val="9E084756"/>
    <w:lvl w:ilvl="0" w:tplc="5A34E468">
      <w:start w:val="1"/>
      <w:numFmt w:val="lowerLetter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144AB"/>
    <w:multiLevelType w:val="multilevel"/>
    <w:tmpl w:val="0C846D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885381D"/>
    <w:multiLevelType w:val="multilevel"/>
    <w:tmpl w:val="03EE13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5A4A03CF"/>
    <w:multiLevelType w:val="multilevel"/>
    <w:tmpl w:val="14D47C22"/>
    <w:lvl w:ilvl="0">
      <w:start w:val="1"/>
      <w:numFmt w:val="decimal"/>
      <w:pStyle w:val="Ttulo4"/>
      <w:lvlText w:val="%1)"/>
      <w:lvlJc w:val="left"/>
      <w:pPr>
        <w:tabs>
          <w:tab w:val="num" w:pos="397"/>
        </w:tabs>
        <w:ind w:left="851" w:hanging="454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>
    <w:nsid w:val="5B38370F"/>
    <w:multiLevelType w:val="hybridMultilevel"/>
    <w:tmpl w:val="F17CB198"/>
    <w:lvl w:ilvl="0" w:tplc="FBC69F00">
      <w:start w:val="1"/>
      <w:numFmt w:val="upp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F156E17"/>
    <w:multiLevelType w:val="multilevel"/>
    <w:tmpl w:val="488C7E04"/>
    <w:lvl w:ilvl="0">
      <w:start w:val="1"/>
      <w:numFmt w:val="bullet"/>
      <w:lvlText w:val=""/>
      <w:lvlJc w:val="left"/>
      <w:pPr>
        <w:tabs>
          <w:tab w:val="num" w:pos="0"/>
        </w:tabs>
        <w:ind w:left="207" w:firstLine="76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5F4532EE"/>
    <w:multiLevelType w:val="hybridMultilevel"/>
    <w:tmpl w:val="1D6C0C18"/>
    <w:lvl w:ilvl="0" w:tplc="300C9CF6">
      <w:start w:val="1"/>
      <w:numFmt w:val="upperRoman"/>
      <w:lvlText w:val="%1."/>
      <w:lvlJc w:val="right"/>
      <w:pPr>
        <w:ind w:left="1188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08" w:hanging="360"/>
      </w:pPr>
    </w:lvl>
    <w:lvl w:ilvl="2" w:tplc="0416001B" w:tentative="1">
      <w:start w:val="1"/>
      <w:numFmt w:val="lowerRoman"/>
      <w:lvlText w:val="%3."/>
      <w:lvlJc w:val="right"/>
      <w:pPr>
        <w:ind w:left="2628" w:hanging="180"/>
      </w:pPr>
    </w:lvl>
    <w:lvl w:ilvl="3" w:tplc="0416000F" w:tentative="1">
      <w:start w:val="1"/>
      <w:numFmt w:val="decimal"/>
      <w:lvlText w:val="%4."/>
      <w:lvlJc w:val="left"/>
      <w:pPr>
        <w:ind w:left="3348" w:hanging="360"/>
      </w:pPr>
    </w:lvl>
    <w:lvl w:ilvl="4" w:tplc="04160019" w:tentative="1">
      <w:start w:val="1"/>
      <w:numFmt w:val="lowerLetter"/>
      <w:lvlText w:val="%5."/>
      <w:lvlJc w:val="left"/>
      <w:pPr>
        <w:ind w:left="4068" w:hanging="360"/>
      </w:pPr>
    </w:lvl>
    <w:lvl w:ilvl="5" w:tplc="0416001B" w:tentative="1">
      <w:start w:val="1"/>
      <w:numFmt w:val="lowerRoman"/>
      <w:lvlText w:val="%6."/>
      <w:lvlJc w:val="right"/>
      <w:pPr>
        <w:ind w:left="4788" w:hanging="180"/>
      </w:pPr>
    </w:lvl>
    <w:lvl w:ilvl="6" w:tplc="0416000F" w:tentative="1">
      <w:start w:val="1"/>
      <w:numFmt w:val="decimal"/>
      <w:lvlText w:val="%7."/>
      <w:lvlJc w:val="left"/>
      <w:pPr>
        <w:ind w:left="5508" w:hanging="360"/>
      </w:pPr>
    </w:lvl>
    <w:lvl w:ilvl="7" w:tplc="04160019" w:tentative="1">
      <w:start w:val="1"/>
      <w:numFmt w:val="lowerLetter"/>
      <w:lvlText w:val="%8."/>
      <w:lvlJc w:val="left"/>
      <w:pPr>
        <w:ind w:left="6228" w:hanging="360"/>
      </w:pPr>
    </w:lvl>
    <w:lvl w:ilvl="8" w:tplc="0416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3">
    <w:nsid w:val="602E0D6A"/>
    <w:multiLevelType w:val="hybridMultilevel"/>
    <w:tmpl w:val="D2F6B340"/>
    <w:lvl w:ilvl="0" w:tplc="283014CC">
      <w:start w:val="1"/>
      <w:numFmt w:val="upperRoman"/>
      <w:lvlText w:val="%1."/>
      <w:lvlJc w:val="right"/>
      <w:pPr>
        <w:ind w:left="567" w:hanging="207"/>
      </w:pPr>
      <w:rPr>
        <w:rFonts w:ascii="Arial" w:hAnsi="Arial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6036C"/>
    <w:multiLevelType w:val="hybridMultilevel"/>
    <w:tmpl w:val="14BA93B2"/>
    <w:lvl w:ilvl="0" w:tplc="516899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D1AFD"/>
    <w:multiLevelType w:val="multilevel"/>
    <w:tmpl w:val="4A10BB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7B673EF"/>
    <w:multiLevelType w:val="hybridMultilevel"/>
    <w:tmpl w:val="DAB04506"/>
    <w:lvl w:ilvl="0" w:tplc="7D9C49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D3A87"/>
    <w:multiLevelType w:val="hybridMultilevel"/>
    <w:tmpl w:val="BBAE9E14"/>
    <w:lvl w:ilvl="0" w:tplc="0AE0894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437E1"/>
    <w:multiLevelType w:val="hybridMultilevel"/>
    <w:tmpl w:val="09CC4E24"/>
    <w:lvl w:ilvl="0" w:tplc="38CC33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4221B"/>
    <w:multiLevelType w:val="hybridMultilevel"/>
    <w:tmpl w:val="BBAE9E1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F0C25"/>
    <w:multiLevelType w:val="multilevel"/>
    <w:tmpl w:val="F258A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bCs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6F2235F7"/>
    <w:multiLevelType w:val="multilevel"/>
    <w:tmpl w:val="22DCB1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7060603A"/>
    <w:multiLevelType w:val="hybridMultilevel"/>
    <w:tmpl w:val="DAFEE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F43CA"/>
    <w:multiLevelType w:val="hybridMultilevel"/>
    <w:tmpl w:val="67522C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F13C4"/>
    <w:multiLevelType w:val="hybridMultilevel"/>
    <w:tmpl w:val="A7F2940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7"/>
  </w:num>
  <w:num w:numId="4">
    <w:abstractNumId w:val="29"/>
  </w:num>
  <w:num w:numId="5">
    <w:abstractNumId w:val="11"/>
  </w:num>
  <w:num w:numId="6">
    <w:abstractNumId w:val="29"/>
    <w:lvlOverride w:ilvl="0">
      <w:lvl w:ilvl="0">
        <w:start w:val="1"/>
        <w:numFmt w:val="decimal"/>
        <w:pStyle w:val="Ttulo4"/>
        <w:lvlText w:val="%1)"/>
        <w:lvlJc w:val="left"/>
        <w:pPr>
          <w:tabs>
            <w:tab w:val="num" w:pos="426"/>
          </w:tabs>
          <w:ind w:left="880" w:hanging="454"/>
        </w:pPr>
        <w:rPr>
          <w:rFonts w:ascii="Arial" w:hAnsi="Arial" w:cs="Arial" w:hint="default"/>
          <w:b/>
          <w:bCs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7">
    <w:abstractNumId w:val="40"/>
  </w:num>
  <w:num w:numId="8">
    <w:abstractNumId w:val="25"/>
  </w:num>
  <w:num w:numId="9">
    <w:abstractNumId w:val="9"/>
  </w:num>
  <w:num w:numId="10">
    <w:abstractNumId w:val="32"/>
  </w:num>
  <w:num w:numId="11">
    <w:abstractNumId w:val="34"/>
  </w:num>
  <w:num w:numId="12">
    <w:abstractNumId w:val="19"/>
  </w:num>
  <w:num w:numId="13">
    <w:abstractNumId w:val="33"/>
  </w:num>
  <w:num w:numId="14">
    <w:abstractNumId w:val="31"/>
  </w:num>
  <w:num w:numId="15">
    <w:abstractNumId w:val="38"/>
  </w:num>
  <w:num w:numId="16">
    <w:abstractNumId w:val="23"/>
  </w:num>
  <w:num w:numId="17">
    <w:abstractNumId w:val="18"/>
  </w:num>
  <w:num w:numId="18">
    <w:abstractNumId w:val="17"/>
  </w:num>
  <w:num w:numId="19">
    <w:abstractNumId w:val="28"/>
  </w:num>
  <w:num w:numId="20">
    <w:abstractNumId w:val="39"/>
  </w:num>
  <w:num w:numId="21">
    <w:abstractNumId w:val="27"/>
  </w:num>
  <w:num w:numId="22">
    <w:abstractNumId w:val="35"/>
  </w:num>
  <w:num w:numId="23">
    <w:abstractNumId w:val="8"/>
  </w:num>
  <w:num w:numId="24">
    <w:abstractNumId w:val="21"/>
  </w:num>
  <w:num w:numId="25">
    <w:abstractNumId w:val="24"/>
  </w:num>
  <w:num w:numId="26">
    <w:abstractNumId w:val="10"/>
  </w:num>
  <w:num w:numId="27">
    <w:abstractNumId w:val="37"/>
  </w:num>
  <w:num w:numId="28">
    <w:abstractNumId w:val="44"/>
  </w:num>
  <w:num w:numId="29">
    <w:abstractNumId w:val="12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43"/>
  </w:num>
  <w:num w:numId="39">
    <w:abstractNumId w:val="36"/>
  </w:num>
  <w:num w:numId="40">
    <w:abstractNumId w:val="13"/>
  </w:num>
  <w:num w:numId="41">
    <w:abstractNumId w:val="20"/>
  </w:num>
  <w:num w:numId="42">
    <w:abstractNumId w:val="16"/>
  </w:num>
  <w:num w:numId="43">
    <w:abstractNumId w:val="14"/>
  </w:num>
  <w:num w:numId="44">
    <w:abstractNumId w:val="26"/>
  </w:num>
  <w:num w:numId="45">
    <w:abstractNumId w:val="3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DA"/>
    <w:rsid w:val="00097029"/>
    <w:rsid w:val="006F29DA"/>
    <w:rsid w:val="008C0451"/>
    <w:rsid w:val="00CF6FD6"/>
    <w:rsid w:val="00F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C62AA-4972-4AC4-9B6D-96C7253C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DA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6F29DA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Ttulo1"/>
    <w:next w:val="Normal"/>
    <w:link w:val="Ttulo2Char"/>
    <w:qFormat/>
    <w:rsid w:val="006F29DA"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link w:val="Ttulo3Char"/>
    <w:qFormat/>
    <w:rsid w:val="006F29DA"/>
    <w:pPr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6F29DA"/>
    <w:pPr>
      <w:keepNext/>
      <w:numPr>
        <w:numId w:val="4"/>
      </w:numPr>
      <w:suppressAutoHyphens/>
      <w:outlineLvl w:val="3"/>
    </w:pPr>
    <w:rPr>
      <w:rFonts w:ascii="Nimbus Roman No9 L" w:eastAsia="DejaVu Sans" w:hAnsi="Nimbus Roman No9 L" w:cs="Nimbus Roman No9 L"/>
      <w:kern w:val="1"/>
      <w:sz w:val="28"/>
      <w:szCs w:val="24"/>
    </w:rPr>
  </w:style>
  <w:style w:type="paragraph" w:styleId="Ttulo5">
    <w:name w:val="heading 5"/>
    <w:basedOn w:val="Normal"/>
    <w:next w:val="Normal"/>
    <w:link w:val="Ttulo5Char"/>
    <w:qFormat/>
    <w:rsid w:val="006F29DA"/>
    <w:pPr>
      <w:widowControl/>
      <w:numPr>
        <w:ilvl w:val="4"/>
        <w:numId w:val="26"/>
      </w:numPr>
      <w:tabs>
        <w:tab w:val="left" w:pos="0"/>
      </w:tabs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29D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qFormat/>
    <w:rsid w:val="006F2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9DA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customStyle="1" w:styleId="LO-normal">
    <w:name w:val="LO-normal"/>
    <w:qFormat/>
    <w:rsid w:val="006F29DA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character" w:customStyle="1" w:styleId="Ttulo1Char">
    <w:name w:val="Título 1 Char"/>
    <w:basedOn w:val="Fontepargpadro"/>
    <w:link w:val="Ttulo1"/>
    <w:rsid w:val="006F29DA"/>
    <w:rPr>
      <w:rFonts w:ascii="Arial" w:eastAsia="SimSun" w:hAnsi="Arial" w:cs="Arial"/>
      <w:b/>
      <w:bCs/>
      <w:kern w:val="2"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6F29DA"/>
    <w:rPr>
      <w:rFonts w:ascii="Arial" w:eastAsia="SimSun" w:hAnsi="Arial" w:cs="Arial"/>
      <w:b/>
      <w:bCs/>
      <w:kern w:val="2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6F29DA"/>
    <w:rPr>
      <w:rFonts w:ascii="Arial" w:eastAsia="SimSun" w:hAnsi="Arial" w:cs="Arial"/>
      <w:b/>
      <w:bCs/>
      <w:kern w:val="2"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rsid w:val="006F29DA"/>
    <w:rPr>
      <w:rFonts w:ascii="Nimbus Roman No9 L" w:eastAsia="DejaVu Sans" w:hAnsi="Nimbus Roman No9 L" w:cs="Nimbus Roman No9 L"/>
      <w:kern w:val="1"/>
      <w:sz w:val="28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6F29DA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customStyle="1" w:styleId="style5">
    <w:name w:val="style5"/>
    <w:basedOn w:val="Normal"/>
    <w:rsid w:val="006F29DA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F29DA"/>
  </w:style>
  <w:style w:type="paragraph" w:styleId="Rodap">
    <w:name w:val="footer"/>
    <w:basedOn w:val="Normal"/>
    <w:link w:val="RodapChar"/>
    <w:uiPriority w:val="99"/>
    <w:unhideWhenUsed/>
    <w:qFormat/>
    <w:rsid w:val="006F2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29DA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customStyle="1" w:styleId="wdyuqq">
    <w:name w:val="wdyuqq"/>
    <w:basedOn w:val="Fontepargpadro"/>
    <w:qFormat/>
    <w:rsid w:val="006F29DA"/>
  </w:style>
  <w:style w:type="paragraph" w:styleId="Corpodetexto">
    <w:name w:val="Body Text"/>
    <w:basedOn w:val="Normal"/>
    <w:link w:val="CorpodetextoChar"/>
    <w:qFormat/>
    <w:rsid w:val="006F29DA"/>
    <w:pPr>
      <w:widowControl/>
      <w:suppressAutoHyphens/>
      <w:jc w:val="both"/>
    </w:pPr>
    <w:rPr>
      <w:rFonts w:eastAsia="Times New Roman"/>
      <w:sz w:val="26"/>
    </w:rPr>
  </w:style>
  <w:style w:type="character" w:customStyle="1" w:styleId="CorpodetextoChar">
    <w:name w:val="Corpo de texto Char"/>
    <w:basedOn w:val="Fontepargpadro"/>
    <w:link w:val="Corpodetexto"/>
    <w:rsid w:val="006F29DA"/>
    <w:rPr>
      <w:rFonts w:ascii="Times New Roman" w:eastAsia="Times New Roman" w:hAnsi="Times New Roman" w:cs="Times New Roman"/>
      <w:kern w:val="2"/>
      <w:sz w:val="26"/>
      <w:szCs w:val="20"/>
      <w:lang w:eastAsia="zh-CN"/>
    </w:rPr>
  </w:style>
  <w:style w:type="paragraph" w:styleId="NormalWeb">
    <w:name w:val="Normal (Web)"/>
    <w:basedOn w:val="Normal"/>
    <w:uiPriority w:val="99"/>
    <w:unhideWhenUsed/>
    <w:qFormat/>
    <w:rsid w:val="006F29DA"/>
    <w:pPr>
      <w:widowControl/>
      <w:spacing w:beforeAutospacing="1" w:afterAutospacing="1"/>
    </w:pPr>
    <w:rPr>
      <w:rFonts w:eastAsia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6F29DA"/>
    <w:pPr>
      <w:widowControl/>
      <w:spacing w:beforeAutospacing="1" w:afterAutospacing="1"/>
    </w:pPr>
    <w:rPr>
      <w:rFonts w:eastAsia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6F29DA"/>
    <w:pPr>
      <w:ind w:left="720"/>
      <w:contextualSpacing/>
    </w:pPr>
  </w:style>
  <w:style w:type="character" w:customStyle="1" w:styleId="LinkdaInternet">
    <w:name w:val="Link da Internet"/>
    <w:rsid w:val="006F29DA"/>
    <w:rPr>
      <w:color w:val="000080"/>
      <w:u w:val="single"/>
    </w:rPr>
  </w:style>
  <w:style w:type="paragraph" w:customStyle="1" w:styleId="Contedodetabela">
    <w:name w:val="Conteúdo de tabela"/>
    <w:basedOn w:val="Normal"/>
    <w:qFormat/>
    <w:rsid w:val="006F29DA"/>
    <w:pPr>
      <w:suppressLineNumbers/>
      <w:suppressAutoHyphens/>
    </w:pPr>
    <w:rPr>
      <w:rFonts w:ascii="Nimbus Roman No9 L" w:eastAsia="DejaVu Sans" w:hAnsi="Nimbus Roman No9 L" w:cs="Nimbus Roman No9 L"/>
      <w:sz w:val="24"/>
      <w:szCs w:val="24"/>
    </w:rPr>
  </w:style>
  <w:style w:type="character" w:styleId="Hyperlink">
    <w:name w:val="Hyperlink"/>
    <w:basedOn w:val="Fontepargpadro"/>
    <w:rsid w:val="006F29DA"/>
    <w:rPr>
      <w:color w:val="0563C1" w:themeColor="hyperlink"/>
      <w:u w:val="single"/>
    </w:rPr>
  </w:style>
  <w:style w:type="paragraph" w:customStyle="1" w:styleId="textbody">
    <w:name w:val="textbody"/>
    <w:basedOn w:val="Normal"/>
    <w:rsid w:val="006F29DA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rsid w:val="006F29DA"/>
    <w:pPr>
      <w:suppressLineNumbers/>
      <w:suppressAutoHyphens/>
    </w:pPr>
    <w:rPr>
      <w:rFonts w:ascii="Nimbus Roman No9 L" w:eastAsia="DejaVu Sans" w:hAnsi="Nimbus Roman No9 L" w:cs="Nimbus Roman No9 L"/>
      <w:sz w:val="24"/>
      <w:szCs w:val="24"/>
    </w:rPr>
  </w:style>
  <w:style w:type="character" w:customStyle="1" w:styleId="Fontepargpadro5">
    <w:name w:val="Fonte parág. padrão5"/>
    <w:qFormat/>
    <w:rsid w:val="006F29DA"/>
  </w:style>
  <w:style w:type="character" w:styleId="HiperlinkVisitado">
    <w:name w:val="FollowedHyperlink"/>
    <w:basedOn w:val="Fontepargpadro"/>
    <w:unhideWhenUsed/>
    <w:rsid w:val="006F29DA"/>
    <w:rPr>
      <w:color w:val="954F72" w:themeColor="followedHyperlink"/>
      <w:u w:val="single"/>
    </w:rPr>
  </w:style>
  <w:style w:type="character" w:customStyle="1" w:styleId="Caracteresdenotadefim">
    <w:name w:val="Caracteres de nota de fim"/>
    <w:qFormat/>
    <w:rsid w:val="006F29DA"/>
  </w:style>
  <w:style w:type="character" w:styleId="Forte">
    <w:name w:val="Strong"/>
    <w:basedOn w:val="Fontepargpadro"/>
    <w:qFormat/>
    <w:rsid w:val="006F29D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F29D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6F29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6F29DA"/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styleId="Lista">
    <w:name w:val="List"/>
    <w:basedOn w:val="Corpodetexto"/>
    <w:rsid w:val="006F29DA"/>
    <w:rPr>
      <w:rFonts w:cs="Arial"/>
    </w:rPr>
  </w:style>
  <w:style w:type="paragraph" w:styleId="Legenda">
    <w:name w:val="caption"/>
    <w:basedOn w:val="Normal"/>
    <w:qFormat/>
    <w:rsid w:val="006F29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F29DA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6F29DA"/>
  </w:style>
  <w:style w:type="paragraph" w:styleId="SemEspaamento">
    <w:name w:val="No Spacing"/>
    <w:qFormat/>
    <w:rsid w:val="006F29DA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customStyle="1" w:styleId="Textodocorpo3">
    <w:name w:val="Texto do corpo (3)"/>
    <w:basedOn w:val="Normal"/>
    <w:qFormat/>
    <w:rsid w:val="006F29DA"/>
    <w:pPr>
      <w:shd w:val="solid" w:color="FFFFFF" w:fill="auto"/>
      <w:suppressAutoHyphens/>
      <w:spacing w:line="263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xtocentralizado">
    <w:name w:val="texto_centralizado"/>
    <w:basedOn w:val="Normal"/>
    <w:qFormat/>
    <w:rsid w:val="006F29DA"/>
    <w:pPr>
      <w:widowControl/>
      <w:spacing w:beforeAutospacing="1" w:afterAutospacing="1"/>
    </w:pPr>
    <w:rPr>
      <w:rFonts w:eastAsia="Times New Roman"/>
      <w:kern w:val="0"/>
      <w:sz w:val="24"/>
      <w:szCs w:val="24"/>
      <w:lang w:eastAsia="pt-BR"/>
    </w:rPr>
  </w:style>
  <w:style w:type="paragraph" w:customStyle="1" w:styleId="Ttulo30">
    <w:name w:val="Título3"/>
    <w:basedOn w:val="Normal"/>
    <w:next w:val="Corpodetexto"/>
    <w:qFormat/>
    <w:rsid w:val="006F29DA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oembloco1">
    <w:name w:val="Texto em bloco1"/>
    <w:basedOn w:val="Normal"/>
    <w:qFormat/>
    <w:rsid w:val="006F29DA"/>
    <w:pPr>
      <w:suppressAutoHyphens/>
      <w:overflowPunct w:val="0"/>
      <w:ind w:left="567" w:right="-29" w:hanging="567"/>
      <w:jc w:val="both"/>
      <w:textAlignment w:val="baseline"/>
    </w:pPr>
    <w:rPr>
      <w:rFonts w:ascii="Century Gothic" w:eastAsia="DejaVu Sans" w:hAnsi="Century Gothic" w:cs="Century Gothic"/>
      <w:sz w:val="24"/>
      <w:szCs w:val="24"/>
    </w:rPr>
  </w:style>
  <w:style w:type="paragraph" w:customStyle="1" w:styleId="LO-Normal0">
    <w:name w:val="LO-Normal"/>
    <w:basedOn w:val="Normal"/>
    <w:qFormat/>
    <w:rsid w:val="006F29DA"/>
    <w:pPr>
      <w:suppressAutoHyphens/>
    </w:pPr>
    <w:rPr>
      <w:rFonts w:ascii="Arial" w:eastAsia="Arial" w:hAnsi="Arial" w:cs="Arial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F29D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F29DA"/>
    <w:rPr>
      <w:color w:val="605E5C"/>
      <w:shd w:val="clear" w:color="auto" w:fill="E1DFDD"/>
    </w:rPr>
  </w:style>
  <w:style w:type="paragraph" w:customStyle="1" w:styleId="Standarduser">
    <w:name w:val="Standard (user)"/>
    <w:rsid w:val="006F29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Times New Roman"/>
      <w:kern w:val="3"/>
      <w:sz w:val="24"/>
      <w:szCs w:val="24"/>
      <w:lang w:eastAsia="zh-CN" w:bidi="hi-IN"/>
    </w:rPr>
  </w:style>
  <w:style w:type="character" w:customStyle="1" w:styleId="WW8Num1z0">
    <w:name w:val="WW8Num1z0"/>
    <w:rsid w:val="006F29DA"/>
    <w:rPr>
      <w:rFonts w:cs="Arial"/>
    </w:rPr>
  </w:style>
  <w:style w:type="character" w:customStyle="1" w:styleId="WW8Num1z1">
    <w:name w:val="WW8Num1z1"/>
    <w:rsid w:val="006F29DA"/>
  </w:style>
  <w:style w:type="character" w:customStyle="1" w:styleId="WW8Num1z2">
    <w:name w:val="WW8Num1z2"/>
    <w:rsid w:val="006F29DA"/>
  </w:style>
  <w:style w:type="character" w:customStyle="1" w:styleId="WW8Num1z3">
    <w:name w:val="WW8Num1z3"/>
    <w:rsid w:val="006F29DA"/>
  </w:style>
  <w:style w:type="character" w:customStyle="1" w:styleId="WW8Num1z4">
    <w:name w:val="WW8Num1z4"/>
    <w:rsid w:val="006F29DA"/>
  </w:style>
  <w:style w:type="character" w:customStyle="1" w:styleId="WW8Num1z5">
    <w:name w:val="WW8Num1z5"/>
    <w:rsid w:val="006F29DA"/>
  </w:style>
  <w:style w:type="character" w:customStyle="1" w:styleId="WW8Num1z6">
    <w:name w:val="WW8Num1z6"/>
    <w:rsid w:val="006F29DA"/>
  </w:style>
  <w:style w:type="character" w:customStyle="1" w:styleId="WW8Num1z7">
    <w:name w:val="WW8Num1z7"/>
    <w:rsid w:val="006F29DA"/>
  </w:style>
  <w:style w:type="character" w:customStyle="1" w:styleId="WW8Num1z8">
    <w:name w:val="WW8Num1z8"/>
    <w:rsid w:val="006F29DA"/>
  </w:style>
  <w:style w:type="character" w:customStyle="1" w:styleId="WW8Num2z0">
    <w:name w:val="WW8Num2z0"/>
    <w:rsid w:val="006F29DA"/>
    <w:rPr>
      <w:rFonts w:cs="Arial"/>
    </w:rPr>
  </w:style>
  <w:style w:type="character" w:customStyle="1" w:styleId="WW8Num2z1">
    <w:name w:val="WW8Num2z1"/>
    <w:rsid w:val="006F29DA"/>
    <w:rPr>
      <w:rFonts w:cs="FreeSerif"/>
    </w:rPr>
  </w:style>
  <w:style w:type="character" w:customStyle="1" w:styleId="WW8Num2z2">
    <w:name w:val="WW8Num2z2"/>
    <w:rsid w:val="006F29DA"/>
  </w:style>
  <w:style w:type="character" w:customStyle="1" w:styleId="WW8Num2z3">
    <w:name w:val="WW8Num2z3"/>
    <w:rsid w:val="006F29DA"/>
  </w:style>
  <w:style w:type="character" w:customStyle="1" w:styleId="WW8Num2z4">
    <w:name w:val="WW8Num2z4"/>
    <w:rsid w:val="006F29DA"/>
  </w:style>
  <w:style w:type="character" w:customStyle="1" w:styleId="WW8Num2z5">
    <w:name w:val="WW8Num2z5"/>
    <w:rsid w:val="006F29DA"/>
  </w:style>
  <w:style w:type="character" w:customStyle="1" w:styleId="WW8Num2z6">
    <w:name w:val="WW8Num2z6"/>
    <w:rsid w:val="006F29DA"/>
  </w:style>
  <w:style w:type="character" w:customStyle="1" w:styleId="WW8Num2z7">
    <w:name w:val="WW8Num2z7"/>
    <w:rsid w:val="006F29DA"/>
  </w:style>
  <w:style w:type="character" w:customStyle="1" w:styleId="WW8Num2z8">
    <w:name w:val="WW8Num2z8"/>
    <w:rsid w:val="006F29DA"/>
  </w:style>
  <w:style w:type="character" w:customStyle="1" w:styleId="WW8Num3z0">
    <w:name w:val="WW8Num3z0"/>
    <w:rsid w:val="006F29DA"/>
    <w:rPr>
      <w:rFonts w:cs="Arial"/>
    </w:rPr>
  </w:style>
  <w:style w:type="character" w:customStyle="1" w:styleId="WW8Num3z1">
    <w:name w:val="WW8Num3z1"/>
    <w:rsid w:val="006F29DA"/>
  </w:style>
  <w:style w:type="character" w:customStyle="1" w:styleId="WW8Num3z2">
    <w:name w:val="WW8Num3z2"/>
    <w:rsid w:val="006F29DA"/>
  </w:style>
  <w:style w:type="character" w:customStyle="1" w:styleId="WW8Num3z3">
    <w:name w:val="WW8Num3z3"/>
    <w:rsid w:val="006F29DA"/>
  </w:style>
  <w:style w:type="character" w:customStyle="1" w:styleId="WW8Num3z4">
    <w:name w:val="WW8Num3z4"/>
    <w:rsid w:val="006F29DA"/>
  </w:style>
  <w:style w:type="character" w:customStyle="1" w:styleId="WW8Num3z5">
    <w:name w:val="WW8Num3z5"/>
    <w:rsid w:val="006F29DA"/>
  </w:style>
  <w:style w:type="character" w:customStyle="1" w:styleId="WW8Num3z6">
    <w:name w:val="WW8Num3z6"/>
    <w:rsid w:val="006F29DA"/>
  </w:style>
  <w:style w:type="character" w:customStyle="1" w:styleId="WW8Num3z7">
    <w:name w:val="WW8Num3z7"/>
    <w:rsid w:val="006F29DA"/>
  </w:style>
  <w:style w:type="character" w:customStyle="1" w:styleId="WW8Num3z8">
    <w:name w:val="WW8Num3z8"/>
    <w:rsid w:val="006F29DA"/>
  </w:style>
  <w:style w:type="character" w:customStyle="1" w:styleId="WW8Num4z0">
    <w:name w:val="WW8Num4z0"/>
    <w:rsid w:val="006F29DA"/>
    <w:rPr>
      <w:rFonts w:cs="Arial"/>
    </w:rPr>
  </w:style>
  <w:style w:type="character" w:customStyle="1" w:styleId="WW8Num4z1">
    <w:name w:val="WW8Num4z1"/>
    <w:rsid w:val="006F29DA"/>
  </w:style>
  <w:style w:type="character" w:customStyle="1" w:styleId="WW8Num4z2">
    <w:name w:val="WW8Num4z2"/>
    <w:rsid w:val="006F29DA"/>
  </w:style>
  <w:style w:type="character" w:customStyle="1" w:styleId="WW8Num4z3">
    <w:name w:val="WW8Num4z3"/>
    <w:rsid w:val="006F29DA"/>
  </w:style>
  <w:style w:type="character" w:customStyle="1" w:styleId="WW8Num4z4">
    <w:name w:val="WW8Num4z4"/>
    <w:rsid w:val="006F29DA"/>
  </w:style>
  <w:style w:type="character" w:customStyle="1" w:styleId="WW8Num4z5">
    <w:name w:val="WW8Num4z5"/>
    <w:rsid w:val="006F29DA"/>
  </w:style>
  <w:style w:type="character" w:customStyle="1" w:styleId="WW8Num4z6">
    <w:name w:val="WW8Num4z6"/>
    <w:rsid w:val="006F29DA"/>
  </w:style>
  <w:style w:type="character" w:customStyle="1" w:styleId="WW8Num4z7">
    <w:name w:val="WW8Num4z7"/>
    <w:rsid w:val="006F29DA"/>
  </w:style>
  <w:style w:type="character" w:customStyle="1" w:styleId="WW8Num4z8">
    <w:name w:val="WW8Num4z8"/>
    <w:rsid w:val="006F29DA"/>
  </w:style>
  <w:style w:type="character" w:customStyle="1" w:styleId="WW8Num5z0">
    <w:name w:val="WW8Num5z0"/>
    <w:rsid w:val="006F29DA"/>
    <w:rPr>
      <w:rFonts w:ascii="Symbol" w:hAnsi="Symbol" w:cs="OpenSymbol"/>
    </w:rPr>
  </w:style>
  <w:style w:type="character" w:customStyle="1" w:styleId="WW8Num5z1">
    <w:name w:val="WW8Num5z1"/>
    <w:rsid w:val="006F29DA"/>
    <w:rPr>
      <w:rFonts w:ascii="OpenSymbol" w:hAnsi="OpenSymbol" w:cs="OpenSymbol"/>
    </w:rPr>
  </w:style>
  <w:style w:type="character" w:customStyle="1" w:styleId="WW8Num6z0">
    <w:name w:val="WW8Num6z0"/>
    <w:rsid w:val="006F29DA"/>
    <w:rPr>
      <w:rFonts w:cs="Arial"/>
    </w:rPr>
  </w:style>
  <w:style w:type="character" w:customStyle="1" w:styleId="WW8Num6z1">
    <w:name w:val="WW8Num6z1"/>
    <w:rsid w:val="006F29DA"/>
  </w:style>
  <w:style w:type="character" w:customStyle="1" w:styleId="WW8Num6z2">
    <w:name w:val="WW8Num6z2"/>
    <w:rsid w:val="006F29DA"/>
  </w:style>
  <w:style w:type="character" w:customStyle="1" w:styleId="WW8Num6z3">
    <w:name w:val="WW8Num6z3"/>
    <w:rsid w:val="006F29DA"/>
  </w:style>
  <w:style w:type="character" w:customStyle="1" w:styleId="WW8Num6z4">
    <w:name w:val="WW8Num6z4"/>
    <w:rsid w:val="006F29DA"/>
  </w:style>
  <w:style w:type="character" w:customStyle="1" w:styleId="WW8Num6z5">
    <w:name w:val="WW8Num6z5"/>
    <w:rsid w:val="006F29DA"/>
  </w:style>
  <w:style w:type="character" w:customStyle="1" w:styleId="WW8Num6z6">
    <w:name w:val="WW8Num6z6"/>
    <w:rsid w:val="006F29DA"/>
  </w:style>
  <w:style w:type="character" w:customStyle="1" w:styleId="WW8Num6z7">
    <w:name w:val="WW8Num6z7"/>
    <w:rsid w:val="006F29DA"/>
  </w:style>
  <w:style w:type="character" w:customStyle="1" w:styleId="WW8Num6z8">
    <w:name w:val="WW8Num6z8"/>
    <w:rsid w:val="006F29DA"/>
  </w:style>
  <w:style w:type="character" w:customStyle="1" w:styleId="WW8Num7z0">
    <w:name w:val="WW8Num7z0"/>
    <w:rsid w:val="006F29DA"/>
    <w:rPr>
      <w:rFonts w:ascii="Symbol" w:hAnsi="Symbol" w:cs="OpenSymbol"/>
    </w:rPr>
  </w:style>
  <w:style w:type="character" w:customStyle="1" w:styleId="WW8Num7z1">
    <w:name w:val="WW8Num7z1"/>
    <w:rsid w:val="006F29DA"/>
    <w:rPr>
      <w:rFonts w:ascii="OpenSymbol" w:hAnsi="OpenSymbol" w:cs="OpenSymbol"/>
    </w:rPr>
  </w:style>
  <w:style w:type="character" w:customStyle="1" w:styleId="WW8Num7z2">
    <w:name w:val="WW8Num7z2"/>
    <w:rsid w:val="006F29DA"/>
  </w:style>
  <w:style w:type="character" w:customStyle="1" w:styleId="WW8Num7z3">
    <w:name w:val="WW8Num7z3"/>
    <w:rsid w:val="006F29DA"/>
  </w:style>
  <w:style w:type="character" w:customStyle="1" w:styleId="WW8Num7z4">
    <w:name w:val="WW8Num7z4"/>
    <w:rsid w:val="006F29DA"/>
  </w:style>
  <w:style w:type="character" w:customStyle="1" w:styleId="WW8Num7z5">
    <w:name w:val="WW8Num7z5"/>
    <w:rsid w:val="006F29DA"/>
  </w:style>
  <w:style w:type="character" w:customStyle="1" w:styleId="WW8Num7z6">
    <w:name w:val="WW8Num7z6"/>
    <w:rsid w:val="006F29DA"/>
  </w:style>
  <w:style w:type="character" w:customStyle="1" w:styleId="WW8Num7z7">
    <w:name w:val="WW8Num7z7"/>
    <w:rsid w:val="006F29DA"/>
  </w:style>
  <w:style w:type="character" w:customStyle="1" w:styleId="WW8Num7z8">
    <w:name w:val="WW8Num7z8"/>
    <w:rsid w:val="006F29DA"/>
  </w:style>
  <w:style w:type="character" w:customStyle="1" w:styleId="Absatz-Standardschriftart">
    <w:name w:val="Absatz-Standardschriftart"/>
    <w:rsid w:val="006F29DA"/>
  </w:style>
  <w:style w:type="character" w:customStyle="1" w:styleId="Fontepargpadro4">
    <w:name w:val="Fonte parág. padrão4"/>
    <w:rsid w:val="006F29DA"/>
  </w:style>
  <w:style w:type="character" w:customStyle="1" w:styleId="Fontepargpadro3">
    <w:name w:val="Fonte parág. padrão3"/>
    <w:rsid w:val="006F29DA"/>
  </w:style>
  <w:style w:type="character" w:customStyle="1" w:styleId="WW8Num5z2">
    <w:name w:val="WW8Num5z2"/>
    <w:rsid w:val="006F29DA"/>
  </w:style>
  <w:style w:type="character" w:customStyle="1" w:styleId="WW8Num5z3">
    <w:name w:val="WW8Num5z3"/>
    <w:rsid w:val="006F29DA"/>
  </w:style>
  <w:style w:type="character" w:customStyle="1" w:styleId="WW8Num5z4">
    <w:name w:val="WW8Num5z4"/>
    <w:rsid w:val="006F29DA"/>
  </w:style>
  <w:style w:type="character" w:customStyle="1" w:styleId="WW8Num5z5">
    <w:name w:val="WW8Num5z5"/>
    <w:rsid w:val="006F29DA"/>
  </w:style>
  <w:style w:type="character" w:customStyle="1" w:styleId="WW8Num5z6">
    <w:name w:val="WW8Num5z6"/>
    <w:rsid w:val="006F29DA"/>
  </w:style>
  <w:style w:type="character" w:customStyle="1" w:styleId="WW8Num5z7">
    <w:name w:val="WW8Num5z7"/>
    <w:rsid w:val="006F29DA"/>
  </w:style>
  <w:style w:type="character" w:customStyle="1" w:styleId="WW8Num5z8">
    <w:name w:val="WW8Num5z8"/>
    <w:rsid w:val="006F29DA"/>
  </w:style>
  <w:style w:type="character" w:customStyle="1" w:styleId="WW-Absatz-Standardschriftart">
    <w:name w:val="WW-Absatz-Standardschriftart"/>
    <w:rsid w:val="006F29DA"/>
  </w:style>
  <w:style w:type="character" w:customStyle="1" w:styleId="WW-Absatz-Standardschriftart1">
    <w:name w:val="WW-Absatz-Standardschriftart1"/>
    <w:rsid w:val="006F29DA"/>
  </w:style>
  <w:style w:type="character" w:customStyle="1" w:styleId="WW-Absatz-Standardschriftart11">
    <w:name w:val="WW-Absatz-Standardschriftart11"/>
    <w:rsid w:val="006F29DA"/>
  </w:style>
  <w:style w:type="character" w:customStyle="1" w:styleId="WW-Absatz-Standardschriftart111">
    <w:name w:val="WW-Absatz-Standardschriftart111"/>
    <w:rsid w:val="006F29DA"/>
  </w:style>
  <w:style w:type="character" w:customStyle="1" w:styleId="WW-Absatz-Standardschriftart1111">
    <w:name w:val="WW-Absatz-Standardschriftart1111"/>
    <w:rsid w:val="006F29DA"/>
  </w:style>
  <w:style w:type="character" w:customStyle="1" w:styleId="WW-Absatz-Standardschriftart11111">
    <w:name w:val="WW-Absatz-Standardschriftart11111"/>
    <w:rsid w:val="006F29DA"/>
  </w:style>
  <w:style w:type="character" w:customStyle="1" w:styleId="WW-Absatz-Standardschriftart111111">
    <w:name w:val="WW-Absatz-Standardschriftart111111"/>
    <w:rsid w:val="006F29DA"/>
  </w:style>
  <w:style w:type="character" w:customStyle="1" w:styleId="WW-Absatz-Standardschriftart1111111">
    <w:name w:val="WW-Absatz-Standardschriftart1111111"/>
    <w:rsid w:val="006F29DA"/>
  </w:style>
  <w:style w:type="character" w:customStyle="1" w:styleId="WW-Absatz-Standardschriftart11111111">
    <w:name w:val="WW-Absatz-Standardschriftart11111111"/>
    <w:rsid w:val="006F29DA"/>
  </w:style>
  <w:style w:type="character" w:customStyle="1" w:styleId="WW-Absatz-Standardschriftart111111111">
    <w:name w:val="WW-Absatz-Standardschriftart111111111"/>
    <w:rsid w:val="006F29DA"/>
  </w:style>
  <w:style w:type="character" w:customStyle="1" w:styleId="WW-Absatz-Standardschriftart1111111111">
    <w:name w:val="WW-Absatz-Standardschriftart1111111111"/>
    <w:rsid w:val="006F29DA"/>
  </w:style>
  <w:style w:type="character" w:customStyle="1" w:styleId="WW-Absatz-Standardschriftart11111111111">
    <w:name w:val="WW-Absatz-Standardschriftart11111111111"/>
    <w:rsid w:val="006F29DA"/>
  </w:style>
  <w:style w:type="character" w:customStyle="1" w:styleId="WW-Absatz-Standardschriftart111111111111">
    <w:name w:val="WW-Absatz-Standardschriftart111111111111"/>
    <w:rsid w:val="006F29DA"/>
  </w:style>
  <w:style w:type="character" w:customStyle="1" w:styleId="WW-Absatz-Standardschriftart1111111111111">
    <w:name w:val="WW-Absatz-Standardschriftart1111111111111"/>
    <w:rsid w:val="006F29DA"/>
  </w:style>
  <w:style w:type="character" w:customStyle="1" w:styleId="WW-Absatz-Standardschriftart11111111111111">
    <w:name w:val="WW-Absatz-Standardschriftart11111111111111"/>
    <w:rsid w:val="006F29DA"/>
  </w:style>
  <w:style w:type="character" w:customStyle="1" w:styleId="WW-Absatz-Standardschriftart111111111111111">
    <w:name w:val="WW-Absatz-Standardschriftart111111111111111"/>
    <w:rsid w:val="006F29DA"/>
  </w:style>
  <w:style w:type="character" w:customStyle="1" w:styleId="WW-Absatz-Standardschriftart1111111111111111">
    <w:name w:val="WW-Absatz-Standardschriftart1111111111111111"/>
    <w:rsid w:val="006F29DA"/>
  </w:style>
  <w:style w:type="character" w:customStyle="1" w:styleId="WW-Absatz-Standardschriftart11111111111111111">
    <w:name w:val="WW-Absatz-Standardschriftart11111111111111111"/>
    <w:rsid w:val="006F29DA"/>
  </w:style>
  <w:style w:type="character" w:customStyle="1" w:styleId="WW-Absatz-Standardschriftart111111111111111111">
    <w:name w:val="WW-Absatz-Standardschriftart111111111111111111"/>
    <w:rsid w:val="006F29DA"/>
  </w:style>
  <w:style w:type="character" w:customStyle="1" w:styleId="WW-Absatz-Standardschriftart1111111111111111111">
    <w:name w:val="WW-Absatz-Standardschriftart1111111111111111111"/>
    <w:rsid w:val="006F29DA"/>
  </w:style>
  <w:style w:type="character" w:customStyle="1" w:styleId="WW-Absatz-Standardschriftart11111111111111111111">
    <w:name w:val="WW-Absatz-Standardschriftart11111111111111111111"/>
    <w:rsid w:val="006F29DA"/>
  </w:style>
  <w:style w:type="character" w:customStyle="1" w:styleId="WW-Absatz-Standardschriftart111111111111111111111">
    <w:name w:val="WW-Absatz-Standardschriftart111111111111111111111"/>
    <w:rsid w:val="006F29DA"/>
  </w:style>
  <w:style w:type="character" w:customStyle="1" w:styleId="WW-Absatz-Standardschriftart1111111111111111111111">
    <w:name w:val="WW-Absatz-Standardschriftart1111111111111111111111"/>
    <w:rsid w:val="006F29DA"/>
  </w:style>
  <w:style w:type="character" w:customStyle="1" w:styleId="WW-Absatz-Standardschriftart11111111111111111111111">
    <w:name w:val="WW-Absatz-Standardschriftart11111111111111111111111"/>
    <w:rsid w:val="006F29DA"/>
  </w:style>
  <w:style w:type="character" w:customStyle="1" w:styleId="WW-Absatz-Standardschriftart111111111111111111111111">
    <w:name w:val="WW-Absatz-Standardschriftart111111111111111111111111"/>
    <w:rsid w:val="006F29DA"/>
  </w:style>
  <w:style w:type="character" w:customStyle="1" w:styleId="WW-Absatz-Standardschriftart1111111111111111111111111">
    <w:name w:val="WW-Absatz-Standardschriftart1111111111111111111111111"/>
    <w:rsid w:val="006F29DA"/>
  </w:style>
  <w:style w:type="character" w:customStyle="1" w:styleId="WW-Absatz-Standardschriftart11111111111111111111111111">
    <w:name w:val="WW-Absatz-Standardschriftart11111111111111111111111111"/>
    <w:rsid w:val="006F29DA"/>
  </w:style>
  <w:style w:type="character" w:customStyle="1" w:styleId="WW-Absatz-Standardschriftart111111111111111111111111111">
    <w:name w:val="WW-Absatz-Standardschriftart111111111111111111111111111"/>
    <w:rsid w:val="006F29DA"/>
  </w:style>
  <w:style w:type="character" w:customStyle="1" w:styleId="WW-Absatz-Standardschriftart1111111111111111111111111111">
    <w:name w:val="WW-Absatz-Standardschriftart1111111111111111111111111111"/>
    <w:rsid w:val="006F29DA"/>
  </w:style>
  <w:style w:type="character" w:customStyle="1" w:styleId="WW-Absatz-Standardschriftart11111111111111111111111111111">
    <w:name w:val="WW-Absatz-Standardschriftart11111111111111111111111111111"/>
    <w:rsid w:val="006F29DA"/>
  </w:style>
  <w:style w:type="character" w:customStyle="1" w:styleId="WW-Absatz-Standardschriftart111111111111111111111111111111">
    <w:name w:val="WW-Absatz-Standardschriftart111111111111111111111111111111"/>
    <w:rsid w:val="006F29DA"/>
  </w:style>
  <w:style w:type="character" w:customStyle="1" w:styleId="WW-Absatz-Standardschriftart1111111111111111111111111111111">
    <w:name w:val="WW-Absatz-Standardschriftart1111111111111111111111111111111"/>
    <w:rsid w:val="006F29DA"/>
  </w:style>
  <w:style w:type="character" w:customStyle="1" w:styleId="WW-Absatz-Standardschriftart11111111111111111111111111111111">
    <w:name w:val="WW-Absatz-Standardschriftart11111111111111111111111111111111"/>
    <w:rsid w:val="006F29DA"/>
  </w:style>
  <w:style w:type="character" w:customStyle="1" w:styleId="WW-Absatz-Standardschriftart111111111111111111111111111111111">
    <w:name w:val="WW-Absatz-Standardschriftart111111111111111111111111111111111"/>
    <w:rsid w:val="006F29DA"/>
  </w:style>
  <w:style w:type="character" w:customStyle="1" w:styleId="WW-Absatz-Standardschriftart1111111111111111111111111111111111">
    <w:name w:val="WW-Absatz-Standardschriftart1111111111111111111111111111111111"/>
    <w:rsid w:val="006F29DA"/>
  </w:style>
  <w:style w:type="character" w:customStyle="1" w:styleId="WW-Absatz-Standardschriftart11111111111111111111111111111111111">
    <w:name w:val="WW-Absatz-Standardschriftart11111111111111111111111111111111111"/>
    <w:rsid w:val="006F29DA"/>
  </w:style>
  <w:style w:type="character" w:customStyle="1" w:styleId="WW-Absatz-Standardschriftart111111111111111111111111111111111111">
    <w:name w:val="WW-Absatz-Standardschriftart111111111111111111111111111111111111"/>
    <w:rsid w:val="006F29DA"/>
  </w:style>
  <w:style w:type="character" w:customStyle="1" w:styleId="WW-Absatz-Standardschriftart1111111111111111111111111111111111111">
    <w:name w:val="WW-Absatz-Standardschriftart1111111111111111111111111111111111111"/>
    <w:rsid w:val="006F29DA"/>
  </w:style>
  <w:style w:type="character" w:customStyle="1" w:styleId="WW-Absatz-Standardschriftart11111111111111111111111111111111111111">
    <w:name w:val="WW-Absatz-Standardschriftart11111111111111111111111111111111111111"/>
    <w:rsid w:val="006F29DA"/>
  </w:style>
  <w:style w:type="character" w:customStyle="1" w:styleId="WW-Absatz-Standardschriftart111111111111111111111111111111111111111">
    <w:name w:val="WW-Absatz-Standardschriftart111111111111111111111111111111111111111"/>
    <w:rsid w:val="006F29DA"/>
  </w:style>
  <w:style w:type="character" w:customStyle="1" w:styleId="WW-Absatz-Standardschriftart1111111111111111111111111111111111111111">
    <w:name w:val="WW-Absatz-Standardschriftart1111111111111111111111111111111111111111"/>
    <w:rsid w:val="006F29DA"/>
  </w:style>
  <w:style w:type="character" w:customStyle="1" w:styleId="WW-Absatz-Standardschriftart11111111111111111111111111111111111111111">
    <w:name w:val="WW-Absatz-Standardschriftart11111111111111111111111111111111111111111"/>
    <w:rsid w:val="006F29DA"/>
  </w:style>
  <w:style w:type="character" w:customStyle="1" w:styleId="WW-Absatz-Standardschriftart111111111111111111111111111111111111111111">
    <w:name w:val="WW-Absatz-Standardschriftart111111111111111111111111111111111111111111"/>
    <w:rsid w:val="006F29DA"/>
  </w:style>
  <w:style w:type="character" w:customStyle="1" w:styleId="WW-Absatz-Standardschriftart1111111111111111111111111111111111111111111">
    <w:name w:val="WW-Absatz-Standardschriftart1111111111111111111111111111111111111111111"/>
    <w:rsid w:val="006F29DA"/>
  </w:style>
  <w:style w:type="character" w:customStyle="1" w:styleId="WW-Absatz-Standardschriftart11111111111111111111111111111111111111111111">
    <w:name w:val="WW-Absatz-Standardschriftart11111111111111111111111111111111111111111111"/>
    <w:rsid w:val="006F29DA"/>
  </w:style>
  <w:style w:type="character" w:customStyle="1" w:styleId="WW-Absatz-Standardschriftart111111111111111111111111111111111111111111111">
    <w:name w:val="WW-Absatz-Standardschriftart111111111111111111111111111111111111111111111"/>
    <w:rsid w:val="006F29DA"/>
  </w:style>
  <w:style w:type="character" w:customStyle="1" w:styleId="WW-Absatz-Standardschriftart1111111111111111111111111111111111111111111111">
    <w:name w:val="WW-Absatz-Standardschriftart1111111111111111111111111111111111111111111111"/>
    <w:rsid w:val="006F29DA"/>
  </w:style>
  <w:style w:type="character" w:customStyle="1" w:styleId="WW-Absatz-Standardschriftart11111111111111111111111111111111111111111111111">
    <w:name w:val="WW-Absatz-Standardschriftart11111111111111111111111111111111111111111111111"/>
    <w:rsid w:val="006F29DA"/>
  </w:style>
  <w:style w:type="character" w:customStyle="1" w:styleId="Fontepargpadro2">
    <w:name w:val="Fonte parág. padrão2"/>
    <w:rsid w:val="006F29DA"/>
  </w:style>
  <w:style w:type="character" w:customStyle="1" w:styleId="WW-Absatz-Standardschriftart111111111111111111111111111111111111111111111111">
    <w:name w:val="WW-Absatz-Standardschriftart111111111111111111111111111111111111111111111111"/>
    <w:rsid w:val="006F29DA"/>
  </w:style>
  <w:style w:type="character" w:customStyle="1" w:styleId="WW-Absatz-Standardschriftart1111111111111111111111111111111111111111111111111">
    <w:name w:val="WW-Absatz-Standardschriftart1111111111111111111111111111111111111111111111111"/>
    <w:rsid w:val="006F29D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F29D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F29DA"/>
  </w:style>
  <w:style w:type="character" w:customStyle="1" w:styleId="Fontepargpadro1">
    <w:name w:val="Fonte parág. padrão1"/>
    <w:rsid w:val="006F29D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F29D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F29D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F29D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F29D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F29D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F29D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F29D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F29D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F29D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F29D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F29D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F29D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F29D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F29D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F29D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F29D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F29D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F29D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F29D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F29D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F29D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F29DA"/>
  </w:style>
  <w:style w:type="character" w:customStyle="1" w:styleId="Marcas">
    <w:name w:val="Marcas"/>
    <w:rsid w:val="006F29DA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F29DA"/>
  </w:style>
  <w:style w:type="character" w:customStyle="1" w:styleId="Citao1">
    <w:name w:val="Citação1"/>
    <w:rsid w:val="006F29DA"/>
    <w:rPr>
      <w:i/>
      <w:iCs/>
    </w:rPr>
  </w:style>
  <w:style w:type="character" w:customStyle="1" w:styleId="WWCharLFO3LVL1">
    <w:name w:val="WW_CharLFO3LVL1"/>
    <w:rsid w:val="006F29DA"/>
    <w:rPr>
      <w:rFonts w:ascii="OpenSymbol" w:eastAsia="OpenSymbol" w:hAnsi="OpenSymbol" w:cs="OpenSymbol"/>
    </w:rPr>
  </w:style>
  <w:style w:type="character" w:customStyle="1" w:styleId="WWCharLFO3LVL2">
    <w:name w:val="WW_CharLFO3LVL2"/>
    <w:rsid w:val="006F29DA"/>
    <w:rPr>
      <w:rFonts w:ascii="OpenSymbol" w:eastAsia="OpenSymbol" w:hAnsi="OpenSymbol" w:cs="OpenSymbol"/>
    </w:rPr>
  </w:style>
  <w:style w:type="character" w:customStyle="1" w:styleId="WWCharLFO3LVL3">
    <w:name w:val="WW_CharLFO3LVL3"/>
    <w:rsid w:val="006F29DA"/>
    <w:rPr>
      <w:rFonts w:ascii="OpenSymbol" w:eastAsia="OpenSymbol" w:hAnsi="OpenSymbol" w:cs="OpenSymbol"/>
    </w:rPr>
  </w:style>
  <w:style w:type="character" w:customStyle="1" w:styleId="WWCharLFO3LVL4">
    <w:name w:val="WW_CharLFO3LVL4"/>
    <w:rsid w:val="006F29DA"/>
    <w:rPr>
      <w:rFonts w:ascii="OpenSymbol" w:eastAsia="OpenSymbol" w:hAnsi="OpenSymbol" w:cs="OpenSymbol"/>
    </w:rPr>
  </w:style>
  <w:style w:type="character" w:customStyle="1" w:styleId="WWCharLFO3LVL5">
    <w:name w:val="WW_CharLFO3LVL5"/>
    <w:rsid w:val="006F29DA"/>
    <w:rPr>
      <w:rFonts w:ascii="OpenSymbol" w:eastAsia="OpenSymbol" w:hAnsi="OpenSymbol" w:cs="OpenSymbol"/>
    </w:rPr>
  </w:style>
  <w:style w:type="character" w:customStyle="1" w:styleId="WWCharLFO3LVL6">
    <w:name w:val="WW_CharLFO3LVL6"/>
    <w:rsid w:val="006F29DA"/>
    <w:rPr>
      <w:rFonts w:ascii="OpenSymbol" w:eastAsia="OpenSymbol" w:hAnsi="OpenSymbol" w:cs="OpenSymbol"/>
    </w:rPr>
  </w:style>
  <w:style w:type="character" w:customStyle="1" w:styleId="WWCharLFO3LVL7">
    <w:name w:val="WW_CharLFO3LVL7"/>
    <w:rsid w:val="006F29DA"/>
    <w:rPr>
      <w:rFonts w:ascii="OpenSymbol" w:eastAsia="OpenSymbol" w:hAnsi="OpenSymbol" w:cs="OpenSymbol"/>
    </w:rPr>
  </w:style>
  <w:style w:type="character" w:customStyle="1" w:styleId="WWCharLFO3LVL8">
    <w:name w:val="WW_CharLFO3LVL8"/>
    <w:rsid w:val="006F29DA"/>
    <w:rPr>
      <w:rFonts w:ascii="OpenSymbol" w:eastAsia="OpenSymbol" w:hAnsi="OpenSymbol" w:cs="OpenSymbol"/>
    </w:rPr>
  </w:style>
  <w:style w:type="character" w:customStyle="1" w:styleId="WWCharLFO3LVL9">
    <w:name w:val="WW_CharLFO3LVL9"/>
    <w:rsid w:val="006F29DA"/>
    <w:rPr>
      <w:rFonts w:ascii="OpenSymbol" w:eastAsia="OpenSymbol" w:hAnsi="OpenSymbol" w:cs="OpenSymbol"/>
    </w:rPr>
  </w:style>
  <w:style w:type="character" w:customStyle="1" w:styleId="Fontepargpadro6">
    <w:name w:val="Fonte parág. padrão6"/>
    <w:rsid w:val="006F29DA"/>
  </w:style>
  <w:style w:type="character" w:customStyle="1" w:styleId="badge">
    <w:name w:val="badge"/>
    <w:basedOn w:val="Fontepargpadro6"/>
    <w:rsid w:val="006F29DA"/>
  </w:style>
  <w:style w:type="character" w:customStyle="1" w:styleId="apple-converted-space">
    <w:name w:val="apple-converted-space"/>
    <w:basedOn w:val="Fontepargpadro6"/>
    <w:rsid w:val="006F29DA"/>
  </w:style>
  <w:style w:type="paragraph" w:customStyle="1" w:styleId="Ttulo6">
    <w:name w:val="Título6"/>
    <w:basedOn w:val="Normal"/>
    <w:next w:val="Corpodetexto"/>
    <w:rsid w:val="006F29DA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Ttulo50">
    <w:name w:val="Título5"/>
    <w:basedOn w:val="Normal"/>
    <w:next w:val="Corpodetexto"/>
    <w:rsid w:val="006F29DA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Ttulo40">
    <w:name w:val="Título4"/>
    <w:basedOn w:val="Normal"/>
    <w:next w:val="Corpodetexto"/>
    <w:rsid w:val="006F29DA"/>
    <w:pPr>
      <w:keepNext/>
      <w:suppressAutoHyphens/>
      <w:spacing w:before="240" w:after="120"/>
    </w:pPr>
    <w:rPr>
      <w:rFonts w:ascii="Arial" w:hAnsi="Arial" w:cs="Tahoma"/>
      <w:kern w:val="1"/>
      <w:sz w:val="28"/>
      <w:szCs w:val="28"/>
    </w:rPr>
  </w:style>
  <w:style w:type="paragraph" w:customStyle="1" w:styleId="Ttulo20">
    <w:name w:val="Título2"/>
    <w:basedOn w:val="Normal"/>
    <w:next w:val="Corpodetexto"/>
    <w:rsid w:val="006F29DA"/>
    <w:pPr>
      <w:keepNext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Legenda2">
    <w:name w:val="Legenda2"/>
    <w:basedOn w:val="Normal"/>
    <w:rsid w:val="006F29DA"/>
    <w:pPr>
      <w:suppressLineNumbers/>
      <w:suppressAutoHyphens/>
      <w:spacing w:before="120" w:after="120"/>
    </w:pPr>
    <w:rPr>
      <w:rFonts w:ascii="Nimbus Roman No9 L" w:eastAsia="DejaVu Sans" w:hAnsi="Nimbus Roman No9 L" w:cs="Nimbus Roman No9 L"/>
      <w:i/>
      <w:iCs/>
      <w:kern w:val="1"/>
      <w:sz w:val="24"/>
      <w:szCs w:val="24"/>
    </w:rPr>
  </w:style>
  <w:style w:type="paragraph" w:customStyle="1" w:styleId="Ttulo10">
    <w:name w:val="Título1"/>
    <w:basedOn w:val="Normal"/>
    <w:next w:val="Corpodetexto"/>
    <w:rsid w:val="006F29DA"/>
    <w:pPr>
      <w:keepNext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Legenda1">
    <w:name w:val="Legenda1"/>
    <w:basedOn w:val="Normal"/>
    <w:rsid w:val="006F29DA"/>
    <w:pPr>
      <w:suppressLineNumbers/>
      <w:suppressAutoHyphens/>
      <w:spacing w:before="120" w:after="120"/>
    </w:pPr>
    <w:rPr>
      <w:rFonts w:ascii="Nimbus Roman No9 L" w:eastAsia="DejaVu Sans" w:hAnsi="Nimbus Roman No9 L" w:cs="Nimbus Roman No9 L"/>
      <w:i/>
      <w:iCs/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6F29DA"/>
    <w:pPr>
      <w:keepNext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</w:rPr>
  </w:style>
  <w:style w:type="paragraph" w:customStyle="1" w:styleId="Ttulodatabela">
    <w:name w:val="Título da tabela"/>
    <w:basedOn w:val="Contedodatabela"/>
    <w:rsid w:val="006F29DA"/>
    <w:pPr>
      <w:jc w:val="center"/>
    </w:pPr>
    <w:rPr>
      <w:b/>
      <w:bCs/>
      <w:i/>
      <w:iCs/>
      <w:kern w:val="1"/>
    </w:rPr>
  </w:style>
  <w:style w:type="paragraph" w:customStyle="1" w:styleId="Ttulodetabela">
    <w:name w:val="Título de tabela"/>
    <w:basedOn w:val="Contedodetabela"/>
    <w:rsid w:val="006F29DA"/>
    <w:pPr>
      <w:jc w:val="center"/>
    </w:pPr>
    <w:rPr>
      <w:b/>
      <w:bCs/>
      <w:kern w:val="1"/>
    </w:rPr>
  </w:style>
  <w:style w:type="paragraph" w:customStyle="1" w:styleId="Normal1">
    <w:name w:val="Normal1"/>
    <w:basedOn w:val="Normal"/>
    <w:rsid w:val="006F29DA"/>
    <w:pPr>
      <w:suppressAutoHyphens/>
      <w:autoSpaceDE w:val="0"/>
    </w:pPr>
    <w:rPr>
      <w:rFonts w:ascii="Nimbus Roman No9 L" w:eastAsia="Tahoma" w:hAnsi="Nimbus Roman No9 L" w:cs="Nimbus Roman No9 L"/>
      <w:kern w:val="1"/>
      <w:sz w:val="24"/>
    </w:rPr>
  </w:style>
  <w:style w:type="paragraph" w:customStyle="1" w:styleId="Contedodoquadro">
    <w:name w:val="Conteúdo do quadro"/>
    <w:basedOn w:val="Normal"/>
    <w:rsid w:val="006F29DA"/>
    <w:pPr>
      <w:suppressAutoHyphens/>
    </w:pPr>
    <w:rPr>
      <w:rFonts w:ascii="Nimbus Roman No9 L" w:eastAsia="DejaVu Sans" w:hAnsi="Nimbus Roman No9 L" w:cs="Nimbus Roman No9 L"/>
      <w:kern w:val="1"/>
      <w:sz w:val="24"/>
      <w:szCs w:val="24"/>
    </w:rPr>
  </w:style>
  <w:style w:type="paragraph" w:customStyle="1" w:styleId="Textoembloco2">
    <w:name w:val="Texto em bloco2"/>
    <w:basedOn w:val="Normal"/>
    <w:rsid w:val="006F29DA"/>
    <w:pPr>
      <w:suppressAutoHyphens/>
      <w:overflowPunct w:val="0"/>
      <w:autoSpaceDE w:val="0"/>
      <w:ind w:left="567" w:right="-29" w:hanging="567"/>
      <w:jc w:val="both"/>
      <w:textAlignment w:val="baseline"/>
    </w:pPr>
    <w:rPr>
      <w:rFonts w:ascii="Century Gothic" w:eastAsia="DejaVu Sans" w:hAnsi="Century Gothic" w:cs="Century Gothic"/>
      <w:kern w:val="1"/>
      <w:sz w:val="24"/>
      <w:szCs w:val="24"/>
    </w:rPr>
  </w:style>
  <w:style w:type="paragraph" w:customStyle="1" w:styleId="LO-Normal1">
    <w:name w:val="LO-Normal1"/>
    <w:rsid w:val="006F29D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Subttulo">
    <w:name w:val="Subtitle"/>
    <w:basedOn w:val="Ttulo6"/>
    <w:next w:val="Corpodetexto"/>
    <w:link w:val="SubttuloChar"/>
    <w:qFormat/>
    <w:rsid w:val="006F29DA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F29DA"/>
    <w:rPr>
      <w:rFonts w:ascii="Arial" w:eastAsia="Microsoft YaHei" w:hAnsi="Arial" w:cs="Mangal"/>
      <w:kern w:val="1"/>
      <w:sz w:val="36"/>
      <w:szCs w:val="36"/>
      <w:lang w:eastAsia="zh-CN"/>
    </w:rPr>
  </w:style>
  <w:style w:type="paragraph" w:customStyle="1" w:styleId="TableContents">
    <w:name w:val="Table Contents"/>
    <w:basedOn w:val="Corpodetexto"/>
    <w:rsid w:val="006F29DA"/>
    <w:pPr>
      <w:widowControl w:val="0"/>
      <w:spacing w:after="120"/>
      <w:jc w:val="left"/>
    </w:pPr>
    <w:rPr>
      <w:rFonts w:ascii="Nimbus Roman No9 L" w:eastAsia="DejaVu Sans" w:hAnsi="Nimbus Roman No9 L" w:cs="Nimbus Roman No9 L"/>
      <w:kern w:val="1"/>
      <w:sz w:val="24"/>
      <w:szCs w:val="24"/>
    </w:rPr>
  </w:style>
  <w:style w:type="paragraph" w:customStyle="1" w:styleId="Normal0">
    <w:name w:val="[Normal]"/>
    <w:rsid w:val="006F29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rsid w:val="006F29DA"/>
    <w:pPr>
      <w:suppressAutoHyphens/>
      <w:spacing w:after="200"/>
      <w:ind w:left="720"/>
    </w:pPr>
    <w:rPr>
      <w:rFonts w:ascii="Nimbus Roman No9 L" w:eastAsia="DejaVu Sans" w:hAnsi="Nimbus Roman No9 L" w:cs="Nimbus Roman No9 L"/>
      <w:kern w:val="1"/>
      <w:sz w:val="24"/>
      <w:szCs w:val="24"/>
    </w:rPr>
  </w:style>
  <w:style w:type="paragraph" w:customStyle="1" w:styleId="Citaes">
    <w:name w:val="Citações"/>
    <w:basedOn w:val="Normal"/>
    <w:rsid w:val="006F29DA"/>
    <w:pPr>
      <w:suppressAutoHyphens/>
      <w:spacing w:after="283"/>
      <w:ind w:left="567" w:right="567"/>
    </w:pPr>
    <w:rPr>
      <w:rFonts w:ascii="Nimbus Roman No9 L" w:eastAsia="DejaVu Sans" w:hAnsi="Nimbus Roman No9 L" w:cs="Nimbus Roman No9 L"/>
      <w:kern w:val="1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F29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9D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9DA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9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9DA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6F2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5429</Words>
  <Characters>29322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2023-10-16T14:59:00Z</dcterms:created>
  <dcterms:modified xsi:type="dcterms:W3CDTF">2023-10-16T14:59:00Z</dcterms:modified>
</cp:coreProperties>
</file>